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B171B" w14:textId="7D567E96" w:rsidR="00E87126" w:rsidRPr="00A551B8" w:rsidRDefault="00E87126" w:rsidP="00A551B8">
      <w:pPr>
        <w:ind w:firstLine="709"/>
        <w:jc w:val="both"/>
        <w:rPr>
          <w:rFonts w:ascii="Times New Roman" w:hAnsi="Times New Roman" w:cs="Times New Roman"/>
          <w:b/>
          <w:bCs/>
          <w:sz w:val="28"/>
          <w:szCs w:val="28"/>
          <w:lang w:val="kk-KZ"/>
        </w:rPr>
      </w:pPr>
      <w:r w:rsidRPr="00A551B8">
        <w:rPr>
          <w:rFonts w:ascii="Times New Roman" w:hAnsi="Times New Roman" w:cs="Times New Roman"/>
          <w:b/>
          <w:bCs/>
          <w:sz w:val="28"/>
          <w:szCs w:val="28"/>
        </w:rPr>
        <w:t>1</w:t>
      </w:r>
      <w:r w:rsidR="00A551B8">
        <w:rPr>
          <w:rFonts w:ascii="Times New Roman" w:hAnsi="Times New Roman" w:cs="Times New Roman"/>
          <w:b/>
          <w:bCs/>
          <w:sz w:val="28"/>
          <w:szCs w:val="28"/>
          <w:lang w:val="kk-KZ"/>
        </w:rPr>
        <w:t>3 Д</w:t>
      </w:r>
      <w:r w:rsidRPr="00A551B8">
        <w:rPr>
          <w:rFonts w:ascii="Times New Roman" w:hAnsi="Times New Roman" w:cs="Times New Roman"/>
          <w:b/>
          <w:bCs/>
          <w:sz w:val="28"/>
          <w:szCs w:val="28"/>
          <w:lang w:val="kk-KZ"/>
        </w:rPr>
        <w:t>әріс</w:t>
      </w:r>
      <w:r w:rsidR="00A551B8">
        <w:rPr>
          <w:rFonts w:ascii="Times New Roman" w:hAnsi="Times New Roman" w:cs="Times New Roman"/>
          <w:b/>
          <w:bCs/>
          <w:sz w:val="28"/>
          <w:szCs w:val="28"/>
          <w:lang w:val="kk-KZ"/>
        </w:rPr>
        <w:t>. Т</w:t>
      </w:r>
      <w:r w:rsidR="00A551B8" w:rsidRPr="00A551B8">
        <w:rPr>
          <w:rFonts w:ascii="Times New Roman" w:hAnsi="Times New Roman" w:cs="Times New Roman"/>
          <w:b/>
          <w:bCs/>
          <w:sz w:val="28"/>
          <w:szCs w:val="28"/>
          <w:lang w:val="kk-KZ"/>
        </w:rPr>
        <w:t>ермодинамика негіздерін оқыту әдістемесі</w:t>
      </w:r>
    </w:p>
    <w:p w14:paraId="4451E487" w14:textId="77777777" w:rsidR="00E87126" w:rsidRPr="00A551B8" w:rsidRDefault="00E87126" w:rsidP="00A551B8">
      <w:pPr>
        <w:ind w:firstLine="709"/>
        <w:jc w:val="both"/>
        <w:rPr>
          <w:rFonts w:ascii="Times New Roman" w:hAnsi="Times New Roman" w:cs="Times New Roman"/>
          <w:b/>
          <w:bCs/>
          <w:sz w:val="28"/>
          <w:szCs w:val="28"/>
          <w:lang w:val="kk-KZ"/>
        </w:rPr>
      </w:pPr>
    </w:p>
    <w:p w14:paraId="69750BCF" w14:textId="3A455B3A" w:rsidR="00104276" w:rsidRPr="00A551B8" w:rsidRDefault="00104276" w:rsidP="00A551B8">
      <w:pPr>
        <w:ind w:firstLine="709"/>
        <w:jc w:val="both"/>
        <w:rPr>
          <w:rFonts w:ascii="Times New Roman" w:hAnsi="Times New Roman" w:cs="Times New Roman"/>
          <w:b/>
          <w:bCs/>
          <w:sz w:val="28"/>
          <w:szCs w:val="28"/>
          <w:lang w:val="kk-KZ"/>
        </w:rPr>
      </w:pPr>
      <w:r w:rsidRPr="00A551B8">
        <w:rPr>
          <w:rFonts w:ascii="Times New Roman" w:hAnsi="Times New Roman" w:cs="Times New Roman"/>
          <w:b/>
          <w:bCs/>
          <w:sz w:val="28"/>
          <w:szCs w:val="28"/>
          <w:lang w:val="kk-KZ"/>
        </w:rPr>
        <w:t>Жоспар</w:t>
      </w:r>
    </w:p>
    <w:p w14:paraId="438934E1" w14:textId="57EC6DEC" w:rsidR="00104276" w:rsidRPr="00A551B8" w:rsidRDefault="007D783D" w:rsidP="00A551B8">
      <w:pPr>
        <w:ind w:firstLine="709"/>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 xml:space="preserve">   </w:t>
      </w:r>
      <w:r w:rsidR="00104276" w:rsidRPr="00A551B8">
        <w:rPr>
          <w:rFonts w:ascii="Times New Roman" w:hAnsi="Times New Roman" w:cs="Times New Roman"/>
          <w:sz w:val="28"/>
          <w:szCs w:val="28"/>
          <w:lang w:val="kk-KZ"/>
        </w:rPr>
        <w:t>1. Термодинамика негіздерінің құрылымы.</w:t>
      </w:r>
    </w:p>
    <w:p w14:paraId="110EDAC8" w14:textId="558344B2" w:rsidR="00104276" w:rsidRPr="00A551B8" w:rsidRDefault="007D783D" w:rsidP="00A551B8">
      <w:pPr>
        <w:ind w:firstLine="709"/>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 xml:space="preserve">   </w:t>
      </w:r>
      <w:r w:rsidR="00104276" w:rsidRPr="00A551B8">
        <w:rPr>
          <w:rFonts w:ascii="Times New Roman" w:hAnsi="Times New Roman" w:cs="Times New Roman"/>
          <w:sz w:val="28"/>
          <w:szCs w:val="28"/>
          <w:lang w:val="kk-KZ"/>
        </w:rPr>
        <w:t>2. “Ішкі энергия” , “жылу мөлшері” ұғымына ғылыми-әдістемелік талдау жасау.</w:t>
      </w:r>
    </w:p>
    <w:p w14:paraId="00E56434" w14:textId="08058725" w:rsidR="00104276" w:rsidRPr="00A551B8" w:rsidRDefault="007D783D" w:rsidP="00A551B8">
      <w:pPr>
        <w:ind w:firstLine="709"/>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 xml:space="preserve">   </w:t>
      </w:r>
      <w:r w:rsidR="00104276" w:rsidRPr="00A551B8">
        <w:rPr>
          <w:rFonts w:ascii="Times New Roman" w:hAnsi="Times New Roman" w:cs="Times New Roman"/>
          <w:sz w:val="28"/>
          <w:szCs w:val="28"/>
          <w:lang w:val="kk-KZ"/>
        </w:rPr>
        <w:t>3. Идеал газдың ішкі энергиясы ұғымын қалыптастыру әдістемесі.</w:t>
      </w:r>
    </w:p>
    <w:p w14:paraId="6EEAF37B" w14:textId="09D2C392" w:rsidR="00104276" w:rsidRPr="00A551B8" w:rsidRDefault="007D783D" w:rsidP="00A551B8">
      <w:pPr>
        <w:ind w:firstLine="709"/>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 xml:space="preserve">   </w:t>
      </w:r>
      <w:r w:rsidR="00104276" w:rsidRPr="00A551B8">
        <w:rPr>
          <w:rFonts w:ascii="Times New Roman" w:hAnsi="Times New Roman" w:cs="Times New Roman"/>
          <w:sz w:val="28"/>
          <w:szCs w:val="28"/>
          <w:lang w:val="kk-KZ"/>
        </w:rPr>
        <w:t>4. Термодинамиканың бірінші заңын оқыту әдістемесі.</w:t>
      </w:r>
      <w:r w:rsidRPr="00A551B8">
        <w:rPr>
          <w:rFonts w:ascii="Times New Roman" w:hAnsi="Times New Roman" w:cs="Times New Roman"/>
          <w:sz w:val="28"/>
          <w:szCs w:val="28"/>
          <w:lang w:val="kk-KZ"/>
        </w:rPr>
        <w:t xml:space="preserve"> </w:t>
      </w:r>
    </w:p>
    <w:p w14:paraId="0665BF0A" w14:textId="75906D20" w:rsidR="007C5DE6" w:rsidRPr="00A551B8" w:rsidRDefault="007D783D" w:rsidP="00A551B8">
      <w:pPr>
        <w:ind w:firstLine="709"/>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 xml:space="preserve">  </w:t>
      </w:r>
      <w:r w:rsidRPr="00A551B8">
        <w:rPr>
          <w:rFonts w:ascii="Times New Roman" w:hAnsi="Times New Roman" w:cs="Times New Roman"/>
          <w:b/>
          <w:bCs/>
          <w:sz w:val="28"/>
          <w:szCs w:val="28"/>
          <w:lang w:val="kk-KZ"/>
        </w:rPr>
        <w:t xml:space="preserve"> </w:t>
      </w:r>
    </w:p>
    <w:p w14:paraId="3A3F2478" w14:textId="44E10621" w:rsidR="004D380C" w:rsidRPr="00A551B8" w:rsidRDefault="007C5DE6" w:rsidP="00A551B8">
      <w:pPr>
        <w:pStyle w:val="afff7"/>
        <w:numPr>
          <w:ilvl w:val="0"/>
          <w:numId w:val="30"/>
        </w:numPr>
        <w:tabs>
          <w:tab w:val="left" w:pos="993"/>
        </w:tabs>
        <w:ind w:left="0" w:firstLine="709"/>
        <w:jc w:val="both"/>
        <w:rPr>
          <w:rFonts w:ascii="Times New Roman" w:hAnsi="Times New Roman" w:cs="Times New Roman"/>
          <w:sz w:val="28"/>
          <w:szCs w:val="28"/>
          <w:lang w:val="kk-KZ"/>
        </w:rPr>
      </w:pPr>
      <w:r w:rsidRPr="00A551B8">
        <w:rPr>
          <w:rFonts w:ascii="Times New Roman" w:hAnsi="Times New Roman" w:cs="Times New Roman"/>
          <w:b/>
          <w:bCs/>
          <w:sz w:val="28"/>
          <w:szCs w:val="28"/>
          <w:lang w:val="kk-KZ"/>
        </w:rPr>
        <w:t>Термодинамика негіздерінің құрылымы.</w:t>
      </w:r>
      <w:r w:rsidR="00A551B8" w:rsidRPr="00A551B8">
        <w:rPr>
          <w:rFonts w:ascii="Times New Roman" w:hAnsi="Times New Roman" w:cs="Times New Roman"/>
          <w:b/>
          <w:bCs/>
          <w:sz w:val="28"/>
          <w:szCs w:val="28"/>
          <w:lang w:val="kk-KZ"/>
        </w:rPr>
        <w:t xml:space="preserve"> </w:t>
      </w:r>
      <w:r w:rsidR="00010DF5" w:rsidRPr="00A551B8">
        <w:rPr>
          <w:rFonts w:ascii="Times New Roman" w:hAnsi="Times New Roman" w:cs="Times New Roman"/>
          <w:sz w:val="28"/>
          <w:szCs w:val="28"/>
          <w:lang w:val="kk-KZ"/>
        </w:rPr>
        <w:t>Термодинамика негіздерін оқып</w:t>
      </w:r>
      <w:r w:rsidR="00A551B8" w:rsidRPr="00A551B8">
        <w:rPr>
          <w:rFonts w:ascii="Times New Roman" w:hAnsi="Times New Roman" w:cs="Times New Roman"/>
          <w:sz w:val="28"/>
          <w:szCs w:val="28"/>
          <w:lang w:val="kk-KZ"/>
        </w:rPr>
        <w:t xml:space="preserve"> </w:t>
      </w:r>
      <w:r w:rsidR="00010DF5" w:rsidRPr="00A551B8">
        <w:rPr>
          <w:rFonts w:ascii="Times New Roman" w:hAnsi="Times New Roman" w:cs="Times New Roman"/>
          <w:sz w:val="28"/>
          <w:szCs w:val="28"/>
          <w:lang w:val="kk-KZ"/>
        </w:rPr>
        <w:t>-</w:t>
      </w:r>
      <w:r w:rsidR="00A551B8" w:rsidRPr="00A551B8">
        <w:rPr>
          <w:rFonts w:ascii="Times New Roman" w:hAnsi="Times New Roman" w:cs="Times New Roman"/>
          <w:sz w:val="28"/>
          <w:szCs w:val="28"/>
          <w:lang w:val="kk-KZ"/>
        </w:rPr>
        <w:t xml:space="preserve"> </w:t>
      </w:r>
      <w:r w:rsidR="00010DF5" w:rsidRPr="00A551B8">
        <w:rPr>
          <w:rFonts w:ascii="Times New Roman" w:hAnsi="Times New Roman" w:cs="Times New Roman"/>
          <w:sz w:val="28"/>
          <w:szCs w:val="28"/>
          <w:lang w:val="kk-KZ"/>
        </w:rPr>
        <w:t xml:space="preserve">үйрену негізгі мектепте оқылған “ішкі энергия” және оны өзгерту тәсілдері, “жылу мөлшері” , жұмыс ұғымдарын қайталап, оларды одан ары тереңдетіп нақтылай түседі. Термодинамикада жұмыс ішкі энергияның өзгеру өлшемі ретінде қарастырылады. Ішкі энергияның жүйе күйінің өзгеру параметрлеріне тәуелділігін талқылайды. Термодинамиканың бірінші заңын </w:t>
      </w:r>
      <w:r w:rsidR="004D380C" w:rsidRPr="00A551B8">
        <w:rPr>
          <w:rFonts w:ascii="Times New Roman" w:hAnsi="Times New Roman" w:cs="Times New Roman"/>
          <w:sz w:val="28"/>
          <w:szCs w:val="28"/>
          <w:lang w:val="kk-KZ"/>
        </w:rPr>
        <w:t xml:space="preserve">оқып үйренеді және термодинамиканың екінші заңына (ішкі энергияны толық жұмысқа айналдыруға болмайды) түсінік беріледі. Жылу қозғалтқыштарының жұмыс істеу принциптерін талдап, термодинамика заңдарының практикада қолданылуымен таныстырады. </w:t>
      </w:r>
    </w:p>
    <w:p w14:paraId="149C78CC" w14:textId="64FBE693" w:rsidR="004D380C" w:rsidRPr="00A551B8" w:rsidRDefault="004D380C" w:rsidP="00A551B8">
      <w:pPr>
        <w:pStyle w:val="afff7"/>
        <w:tabs>
          <w:tab w:val="left" w:pos="993"/>
        </w:tabs>
        <w:ind w:left="0" w:firstLine="709"/>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 xml:space="preserve">Жалпы білім беретін мектептегі термодинамика негіздерінің құрылымы </w:t>
      </w:r>
    </w:p>
    <w:p w14:paraId="3443A9A2" w14:textId="58EF2217" w:rsidR="00A551B8" w:rsidRPr="00A551B8" w:rsidRDefault="00A551B8" w:rsidP="00A551B8">
      <w:pPr>
        <w:pStyle w:val="afff7"/>
        <w:tabs>
          <w:tab w:val="left" w:pos="993"/>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4D380C" w:rsidRPr="00A551B8">
        <w:rPr>
          <w:rFonts w:ascii="Times New Roman" w:hAnsi="Times New Roman" w:cs="Times New Roman"/>
          <w:sz w:val="28"/>
          <w:szCs w:val="28"/>
          <w:lang w:val="kk-KZ"/>
        </w:rPr>
        <w:t xml:space="preserve">-кестеде келтірілген. </w:t>
      </w:r>
    </w:p>
    <w:p w14:paraId="46C9BC40" w14:textId="1903FF43" w:rsidR="00CB2C44" w:rsidRPr="00A551B8" w:rsidRDefault="00A551B8" w:rsidP="00A551B8">
      <w:pPr>
        <w:pStyle w:val="afff7"/>
        <w:ind w:left="0" w:firstLine="709"/>
        <w:jc w:val="right"/>
        <w:rPr>
          <w:rFonts w:ascii="Times New Roman" w:hAnsi="Times New Roman" w:cs="Times New Roman"/>
          <w:sz w:val="28"/>
          <w:szCs w:val="28"/>
          <w:lang w:val="kk-KZ"/>
        </w:rPr>
      </w:pPr>
      <w:r>
        <w:rPr>
          <w:rFonts w:ascii="Times New Roman" w:hAnsi="Times New Roman" w:cs="Times New Roman"/>
          <w:sz w:val="28"/>
          <w:szCs w:val="28"/>
          <w:lang w:val="kk-KZ"/>
        </w:rPr>
        <w:t>1</w:t>
      </w:r>
      <w:r w:rsidR="00CB2C44" w:rsidRPr="00A551B8">
        <w:rPr>
          <w:rFonts w:ascii="Times New Roman" w:hAnsi="Times New Roman" w:cs="Times New Roman"/>
          <w:sz w:val="28"/>
          <w:szCs w:val="28"/>
          <w:lang w:val="kk-KZ"/>
        </w:rPr>
        <w:t xml:space="preserve"> - кесте</w:t>
      </w:r>
    </w:p>
    <w:tbl>
      <w:tblPr>
        <w:tblW w:w="0" w:type="auto"/>
        <w:tblInd w:w="-119" w:type="dxa"/>
        <w:tblBorders>
          <w:top w:val="single" w:sz="4" w:space="0" w:color="auto"/>
        </w:tblBorders>
        <w:tblLook w:val="0000" w:firstRow="0" w:lastRow="0" w:firstColumn="0" w:lastColumn="0" w:noHBand="0" w:noVBand="0"/>
      </w:tblPr>
      <w:tblGrid>
        <w:gridCol w:w="3060"/>
        <w:gridCol w:w="6073"/>
      </w:tblGrid>
      <w:tr w:rsidR="00CB2C44" w:rsidRPr="00A551B8" w14:paraId="6E01BB35" w14:textId="474ACBCB" w:rsidTr="00374A41">
        <w:trPr>
          <w:trHeight w:val="100"/>
        </w:trPr>
        <w:tc>
          <w:tcPr>
            <w:tcW w:w="3060" w:type="dxa"/>
            <w:tcBorders>
              <w:left w:val="single" w:sz="4" w:space="0" w:color="auto"/>
              <w:bottom w:val="single" w:sz="4" w:space="0" w:color="auto"/>
              <w:right w:val="single" w:sz="4" w:space="0" w:color="auto"/>
            </w:tcBorders>
          </w:tcPr>
          <w:p w14:paraId="6BDF3BB0" w14:textId="47AD089B" w:rsidR="00CB2C44" w:rsidRPr="00A551B8" w:rsidRDefault="00CB2C44" w:rsidP="00A551B8">
            <w:pPr>
              <w:pStyle w:val="afff7"/>
              <w:ind w:left="0"/>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Қ Ұ Р Ы Л Ы М Ы</w:t>
            </w:r>
          </w:p>
        </w:tc>
        <w:tc>
          <w:tcPr>
            <w:tcW w:w="6073" w:type="dxa"/>
            <w:tcBorders>
              <w:left w:val="single" w:sz="4" w:space="0" w:color="auto"/>
              <w:bottom w:val="single" w:sz="4" w:space="0" w:color="auto"/>
              <w:right w:val="single" w:sz="4" w:space="0" w:color="auto"/>
            </w:tcBorders>
          </w:tcPr>
          <w:p w14:paraId="1B78F3F4" w14:textId="18EB0556" w:rsidR="00CB2C44" w:rsidRPr="00A551B8" w:rsidRDefault="00CB2C44" w:rsidP="00A551B8">
            <w:pPr>
              <w:pStyle w:val="afff7"/>
              <w:ind w:left="0"/>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Дененің термодинамикалық күйі</w:t>
            </w:r>
          </w:p>
        </w:tc>
      </w:tr>
      <w:tr w:rsidR="00CB2C44" w:rsidRPr="00A551B8" w14:paraId="22208F62" w14:textId="00D2BB2F" w:rsidTr="00374A41">
        <w:tblPrEx>
          <w:tblBorders>
            <w:left w:val="single" w:sz="4" w:space="0" w:color="auto"/>
            <w:bottom w:val="single" w:sz="4" w:space="0" w:color="auto"/>
            <w:right w:val="single" w:sz="4" w:space="0" w:color="auto"/>
            <w:insideH w:val="single" w:sz="4" w:space="0" w:color="auto"/>
            <w:insideV w:val="single" w:sz="4" w:space="0" w:color="auto"/>
          </w:tblBorders>
        </w:tblPrEx>
        <w:trPr>
          <w:trHeight w:val="3051"/>
        </w:trPr>
        <w:tc>
          <w:tcPr>
            <w:tcW w:w="3060" w:type="dxa"/>
          </w:tcPr>
          <w:p w14:paraId="730FB454" w14:textId="77777777" w:rsidR="00CB2C44" w:rsidRPr="00A551B8" w:rsidRDefault="00CB2C44" w:rsidP="00A551B8">
            <w:pPr>
              <w:pStyle w:val="afff7"/>
              <w:ind w:left="0"/>
              <w:jc w:val="both"/>
              <w:rPr>
                <w:rFonts w:ascii="Times New Roman" w:hAnsi="Times New Roman" w:cs="Times New Roman"/>
                <w:sz w:val="28"/>
                <w:szCs w:val="28"/>
                <w:lang w:val="kk-KZ"/>
              </w:rPr>
            </w:pPr>
          </w:p>
          <w:p w14:paraId="47F1CBB4" w14:textId="318FC1EF" w:rsidR="00CB2C44" w:rsidRPr="00A551B8" w:rsidRDefault="00CB2C44" w:rsidP="00A551B8">
            <w:pPr>
              <w:pStyle w:val="afff7"/>
              <w:ind w:left="0"/>
              <w:jc w:val="both"/>
              <w:rPr>
                <w:rFonts w:ascii="Times New Roman" w:hAnsi="Times New Roman" w:cs="Times New Roman"/>
                <w:b/>
                <w:bCs/>
                <w:sz w:val="28"/>
                <w:szCs w:val="28"/>
                <w:lang w:val="kk-KZ"/>
              </w:rPr>
            </w:pPr>
            <w:r w:rsidRPr="00A551B8">
              <w:rPr>
                <w:rFonts w:ascii="Times New Roman" w:hAnsi="Times New Roman" w:cs="Times New Roman"/>
                <w:b/>
                <w:bCs/>
                <w:sz w:val="28"/>
                <w:szCs w:val="28"/>
                <w:lang w:val="kk-KZ"/>
              </w:rPr>
              <w:t>Негізгі ұғымдар</w:t>
            </w:r>
          </w:p>
        </w:tc>
        <w:tc>
          <w:tcPr>
            <w:tcW w:w="6073" w:type="dxa"/>
          </w:tcPr>
          <w:p w14:paraId="24A5333A" w14:textId="77777777" w:rsidR="00413680" w:rsidRPr="00A551B8" w:rsidRDefault="00413680" w:rsidP="00A551B8">
            <w:pPr>
              <w:pStyle w:val="afff7"/>
              <w:ind w:left="0"/>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 Термодинамика – дененің молекулалық құрылысын ескермегендегі жылу құбылысын қарастыратын бөлім.</w:t>
            </w:r>
          </w:p>
          <w:p w14:paraId="47A4FD14" w14:textId="77777777" w:rsidR="00413680" w:rsidRPr="00A551B8" w:rsidRDefault="00413680" w:rsidP="00A551B8">
            <w:pPr>
              <w:pStyle w:val="afff7"/>
              <w:ind w:left="0"/>
              <w:jc w:val="both"/>
              <w:rPr>
                <w:rFonts w:ascii="Times New Roman" w:hAnsi="Times New Roman" w:cs="Times New Roman"/>
                <w:sz w:val="28"/>
                <w:szCs w:val="28"/>
              </w:rPr>
            </w:pPr>
            <w:r w:rsidRPr="00A551B8">
              <w:rPr>
                <w:rFonts w:ascii="Times New Roman" w:hAnsi="Times New Roman" w:cs="Times New Roman"/>
                <w:sz w:val="28"/>
                <w:szCs w:val="28"/>
                <w:lang w:val="kk-KZ"/>
              </w:rPr>
              <w:t>- Дененің күйін сипаттайтын макропараметрлер Р, V, T</w:t>
            </w:r>
            <w:r w:rsidRPr="00A551B8">
              <w:rPr>
                <w:rFonts w:ascii="Times New Roman" w:hAnsi="Times New Roman" w:cs="Times New Roman"/>
                <w:sz w:val="28"/>
                <w:szCs w:val="28"/>
              </w:rPr>
              <w:t xml:space="preserve">. </w:t>
            </w:r>
          </w:p>
          <w:p w14:paraId="71FB52CA" w14:textId="77777777" w:rsidR="00413680" w:rsidRPr="00A551B8" w:rsidRDefault="00413680" w:rsidP="00A551B8">
            <w:pPr>
              <w:pStyle w:val="afff7"/>
              <w:ind w:left="0"/>
              <w:jc w:val="both"/>
              <w:rPr>
                <w:rFonts w:ascii="Times New Roman" w:hAnsi="Times New Roman" w:cs="Times New Roman"/>
                <w:sz w:val="28"/>
                <w:szCs w:val="28"/>
                <w:lang w:val="kk-KZ"/>
              </w:rPr>
            </w:pPr>
            <w:r w:rsidRPr="00A551B8">
              <w:rPr>
                <w:rFonts w:ascii="Times New Roman" w:hAnsi="Times New Roman" w:cs="Times New Roman"/>
                <w:sz w:val="28"/>
                <w:szCs w:val="28"/>
              </w:rPr>
              <w:t>-</w:t>
            </w:r>
            <w:r w:rsidR="00132137" w:rsidRPr="00A551B8">
              <w:rPr>
                <w:rFonts w:ascii="Times New Roman" w:hAnsi="Times New Roman" w:cs="Times New Roman"/>
                <w:sz w:val="28"/>
                <w:szCs w:val="28"/>
                <w:lang w:val="kk-KZ"/>
              </w:rPr>
              <w:t xml:space="preserve"> Термодинамикадағы жұмыс</w:t>
            </w:r>
            <w:r w:rsidR="00132137" w:rsidRPr="00A551B8">
              <w:rPr>
                <w:rFonts w:ascii="Times New Roman" w:hAnsi="Times New Roman" w:cs="Times New Roman"/>
                <w:sz w:val="28"/>
                <w:szCs w:val="28"/>
              </w:rPr>
              <w:t>-</w:t>
            </w:r>
            <w:r w:rsidR="00132137" w:rsidRPr="00A551B8">
              <w:rPr>
                <w:rFonts w:ascii="Times New Roman" w:hAnsi="Times New Roman" w:cs="Times New Roman"/>
                <w:sz w:val="28"/>
                <w:szCs w:val="28"/>
                <w:lang w:val="kk-KZ"/>
              </w:rPr>
              <w:t xml:space="preserve"> А, жылу мөлшері</w:t>
            </w:r>
            <w:r w:rsidR="00132137" w:rsidRPr="00A551B8">
              <w:rPr>
                <w:rFonts w:ascii="Times New Roman" w:hAnsi="Times New Roman" w:cs="Times New Roman"/>
                <w:sz w:val="28"/>
                <w:szCs w:val="28"/>
              </w:rPr>
              <w:t>-</w:t>
            </w:r>
            <w:r w:rsidRPr="00A551B8">
              <w:rPr>
                <w:rFonts w:ascii="Times New Roman" w:hAnsi="Times New Roman" w:cs="Times New Roman"/>
                <w:sz w:val="28"/>
                <w:szCs w:val="28"/>
                <w:lang w:val="kk-KZ"/>
              </w:rPr>
              <w:t xml:space="preserve"> </w:t>
            </w:r>
            <w:r w:rsidRPr="00A551B8">
              <w:rPr>
                <w:rFonts w:ascii="Times New Roman" w:hAnsi="Times New Roman" w:cs="Times New Roman"/>
                <w:sz w:val="28"/>
                <w:szCs w:val="28"/>
                <w:lang w:val="en-US"/>
              </w:rPr>
              <w:t>Q</w:t>
            </w:r>
            <w:r w:rsidR="00132137" w:rsidRPr="00A551B8">
              <w:rPr>
                <w:rFonts w:ascii="Times New Roman" w:hAnsi="Times New Roman" w:cs="Times New Roman"/>
                <w:sz w:val="28"/>
                <w:szCs w:val="28"/>
                <w:lang w:val="kk-KZ"/>
              </w:rPr>
              <w:t xml:space="preserve"> дененің бірінші күйінен екінші күйге өтуін сипаттайтын процесс. </w:t>
            </w:r>
          </w:p>
          <w:p w14:paraId="2F63BA24" w14:textId="54DB1C5E" w:rsidR="00132137" w:rsidRPr="00A551B8" w:rsidRDefault="00132137" w:rsidP="00A551B8">
            <w:pPr>
              <w:pStyle w:val="afff7"/>
              <w:ind w:left="0"/>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 xml:space="preserve">- Жылу қозғалтқыштарында отынның жылулық энергиясын </w:t>
            </w:r>
            <w:r w:rsidR="00C37555" w:rsidRPr="00A551B8">
              <w:rPr>
                <w:rFonts w:ascii="Times New Roman" w:hAnsi="Times New Roman" w:cs="Times New Roman"/>
                <w:sz w:val="28"/>
                <w:szCs w:val="28"/>
                <w:lang w:val="kk-KZ"/>
              </w:rPr>
              <w:t xml:space="preserve">механикалық энергияға айналдырады. Жылу қозғалтқыштарының пайдалы әсер коэффиценті. </w:t>
            </w:r>
          </w:p>
        </w:tc>
      </w:tr>
      <w:tr w:rsidR="00C37555" w:rsidRPr="00A551B8" w14:paraId="77388E36" w14:textId="77777777" w:rsidTr="00374A41">
        <w:tblPrEx>
          <w:tblBorders>
            <w:left w:val="single" w:sz="4" w:space="0" w:color="auto"/>
            <w:bottom w:val="single" w:sz="4" w:space="0" w:color="auto"/>
            <w:right w:val="single" w:sz="4" w:space="0" w:color="auto"/>
            <w:insideH w:val="single" w:sz="4" w:space="0" w:color="auto"/>
            <w:insideV w:val="single" w:sz="4" w:space="0" w:color="auto"/>
          </w:tblBorders>
        </w:tblPrEx>
        <w:trPr>
          <w:trHeight w:val="616"/>
        </w:trPr>
        <w:tc>
          <w:tcPr>
            <w:tcW w:w="3060" w:type="dxa"/>
          </w:tcPr>
          <w:p w14:paraId="690F548C" w14:textId="058F4205" w:rsidR="00C37555" w:rsidRPr="00A551B8" w:rsidRDefault="00C37555" w:rsidP="00A551B8">
            <w:pPr>
              <w:pStyle w:val="afff7"/>
              <w:ind w:left="0"/>
              <w:jc w:val="both"/>
              <w:rPr>
                <w:rFonts w:ascii="Times New Roman" w:hAnsi="Times New Roman" w:cs="Times New Roman"/>
                <w:b/>
                <w:bCs/>
                <w:sz w:val="28"/>
                <w:szCs w:val="28"/>
                <w:lang w:val="kk-KZ"/>
              </w:rPr>
            </w:pPr>
            <w:r w:rsidRPr="00A551B8">
              <w:rPr>
                <w:rFonts w:ascii="Times New Roman" w:hAnsi="Times New Roman" w:cs="Times New Roman"/>
                <w:b/>
                <w:bCs/>
                <w:sz w:val="28"/>
                <w:szCs w:val="28"/>
                <w:lang w:val="kk-KZ"/>
              </w:rPr>
              <w:t>Негізгі заңдар</w:t>
            </w:r>
          </w:p>
        </w:tc>
        <w:tc>
          <w:tcPr>
            <w:tcW w:w="6073" w:type="dxa"/>
          </w:tcPr>
          <w:p w14:paraId="0C2B6118" w14:textId="35159BAA" w:rsidR="00C37555" w:rsidRPr="00A551B8" w:rsidRDefault="00C37555" w:rsidP="00A551B8">
            <w:pPr>
              <w:pStyle w:val="afff7"/>
              <w:ind w:left="0"/>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Термодинамиканың бірінші және екінші заңдары.</w:t>
            </w:r>
          </w:p>
        </w:tc>
      </w:tr>
      <w:tr w:rsidR="00C37555" w:rsidRPr="00A551B8" w14:paraId="1C6A6144" w14:textId="77777777" w:rsidTr="00374A41">
        <w:tblPrEx>
          <w:tblBorders>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3060" w:type="dxa"/>
          </w:tcPr>
          <w:p w14:paraId="297F833B" w14:textId="69F714AF" w:rsidR="00C37555" w:rsidRPr="00A551B8" w:rsidRDefault="00C37555" w:rsidP="00A551B8">
            <w:pPr>
              <w:pStyle w:val="afff7"/>
              <w:ind w:left="0"/>
              <w:jc w:val="both"/>
              <w:rPr>
                <w:rFonts w:ascii="Times New Roman" w:hAnsi="Times New Roman" w:cs="Times New Roman"/>
                <w:b/>
                <w:bCs/>
                <w:sz w:val="28"/>
                <w:szCs w:val="28"/>
                <w:lang w:val="kk-KZ"/>
              </w:rPr>
            </w:pPr>
            <w:r w:rsidRPr="00A551B8">
              <w:rPr>
                <w:rFonts w:ascii="Times New Roman" w:hAnsi="Times New Roman" w:cs="Times New Roman"/>
                <w:b/>
                <w:bCs/>
                <w:sz w:val="28"/>
                <w:szCs w:val="28"/>
                <w:lang w:val="kk-KZ"/>
              </w:rPr>
              <w:t xml:space="preserve">Қорытынды </w:t>
            </w:r>
          </w:p>
        </w:tc>
        <w:tc>
          <w:tcPr>
            <w:tcW w:w="6073" w:type="dxa"/>
          </w:tcPr>
          <w:p w14:paraId="1BDA2FD9" w14:textId="2C7CC290" w:rsidR="00C37555" w:rsidRPr="00A551B8" w:rsidRDefault="00C37555" w:rsidP="00A551B8">
            <w:pPr>
              <w:pStyle w:val="afff7"/>
              <w:ind w:left="0"/>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Изопроцнстер: изотермдік, изохорлық, изобарлық, адиабаттық. Тұйық жүйедегі жылу алмасу.</w:t>
            </w:r>
          </w:p>
        </w:tc>
      </w:tr>
      <w:tr w:rsidR="00374A41" w:rsidRPr="00A551B8" w14:paraId="65F4EFB6" w14:textId="1EA6D72F" w:rsidTr="00374A41">
        <w:tblPrEx>
          <w:tblBorders>
            <w:left w:val="single" w:sz="4" w:space="0" w:color="auto"/>
            <w:bottom w:val="single" w:sz="4" w:space="0" w:color="auto"/>
            <w:right w:val="single" w:sz="4" w:space="0" w:color="auto"/>
            <w:insideH w:val="single" w:sz="4" w:space="0" w:color="auto"/>
            <w:insideV w:val="single" w:sz="4" w:space="0" w:color="auto"/>
          </w:tblBorders>
        </w:tblPrEx>
        <w:trPr>
          <w:trHeight w:val="455"/>
        </w:trPr>
        <w:tc>
          <w:tcPr>
            <w:tcW w:w="3060" w:type="dxa"/>
          </w:tcPr>
          <w:p w14:paraId="07F93FEC" w14:textId="77777777" w:rsidR="00374A41" w:rsidRPr="00A551B8" w:rsidRDefault="00374A41" w:rsidP="00A551B8">
            <w:pPr>
              <w:pStyle w:val="afff7"/>
              <w:ind w:left="0"/>
              <w:jc w:val="both"/>
              <w:rPr>
                <w:rFonts w:ascii="Times New Roman" w:hAnsi="Times New Roman" w:cs="Times New Roman"/>
                <w:b/>
                <w:bCs/>
                <w:sz w:val="28"/>
                <w:szCs w:val="28"/>
                <w:lang w:val="kk-KZ"/>
              </w:rPr>
            </w:pPr>
            <w:r w:rsidRPr="00A551B8">
              <w:rPr>
                <w:rFonts w:ascii="Times New Roman" w:hAnsi="Times New Roman" w:cs="Times New Roman"/>
                <w:b/>
                <w:bCs/>
                <w:sz w:val="28"/>
                <w:szCs w:val="28"/>
                <w:lang w:val="kk-KZ"/>
              </w:rPr>
              <w:t xml:space="preserve">Практикада </w:t>
            </w:r>
          </w:p>
          <w:p w14:paraId="29C0D696" w14:textId="610E9865" w:rsidR="00374A41" w:rsidRPr="00A551B8" w:rsidRDefault="00374A41" w:rsidP="00A551B8">
            <w:pPr>
              <w:pStyle w:val="afff7"/>
              <w:ind w:left="0"/>
              <w:jc w:val="both"/>
              <w:rPr>
                <w:rFonts w:ascii="Times New Roman" w:hAnsi="Times New Roman" w:cs="Times New Roman"/>
                <w:b/>
                <w:bCs/>
                <w:sz w:val="28"/>
                <w:szCs w:val="28"/>
                <w:lang w:val="kk-KZ"/>
              </w:rPr>
            </w:pPr>
            <w:r w:rsidRPr="00A551B8">
              <w:rPr>
                <w:rFonts w:ascii="Times New Roman" w:hAnsi="Times New Roman" w:cs="Times New Roman"/>
                <w:b/>
                <w:bCs/>
                <w:sz w:val="28"/>
                <w:szCs w:val="28"/>
                <w:lang w:val="kk-KZ"/>
              </w:rPr>
              <w:t>қолданылуы</w:t>
            </w:r>
          </w:p>
        </w:tc>
        <w:tc>
          <w:tcPr>
            <w:tcW w:w="6073" w:type="dxa"/>
          </w:tcPr>
          <w:p w14:paraId="0199E94A" w14:textId="05BFCC15" w:rsidR="00374A41" w:rsidRPr="00A551B8" w:rsidRDefault="00374A41" w:rsidP="00A551B8">
            <w:pPr>
              <w:pStyle w:val="afff7"/>
              <w:ind w:left="0"/>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Бу қазандары, жылу қозғалтқыштары.</w:t>
            </w:r>
          </w:p>
        </w:tc>
      </w:tr>
    </w:tbl>
    <w:p w14:paraId="20A1427E" w14:textId="77777777" w:rsidR="00A551B8" w:rsidRPr="00A551B8" w:rsidRDefault="00A551B8" w:rsidP="00A551B8">
      <w:pPr>
        <w:ind w:firstLine="709"/>
        <w:jc w:val="both"/>
        <w:rPr>
          <w:rFonts w:ascii="Times New Roman" w:hAnsi="Times New Roman" w:cs="Times New Roman"/>
          <w:b/>
          <w:bCs/>
          <w:sz w:val="28"/>
          <w:szCs w:val="28"/>
          <w:lang w:val="kk-KZ"/>
        </w:rPr>
      </w:pPr>
    </w:p>
    <w:p w14:paraId="7502F654" w14:textId="08144FCF" w:rsidR="0044565F" w:rsidRPr="00A551B8" w:rsidRDefault="00A551B8" w:rsidP="00A551B8">
      <w:pPr>
        <w:ind w:firstLine="709"/>
        <w:jc w:val="both"/>
        <w:rPr>
          <w:rFonts w:ascii="Times New Roman" w:hAnsi="Times New Roman" w:cs="Times New Roman"/>
          <w:sz w:val="28"/>
          <w:szCs w:val="28"/>
          <w:lang w:val="kk-KZ"/>
        </w:rPr>
      </w:pPr>
      <w:r w:rsidRPr="00A551B8">
        <w:rPr>
          <w:rFonts w:ascii="Times New Roman" w:hAnsi="Times New Roman" w:cs="Times New Roman"/>
          <w:b/>
          <w:bCs/>
          <w:sz w:val="28"/>
          <w:szCs w:val="28"/>
          <w:lang w:val="kk-KZ"/>
        </w:rPr>
        <w:t xml:space="preserve"> </w:t>
      </w:r>
      <w:r w:rsidRPr="00A551B8">
        <w:rPr>
          <w:rFonts w:ascii="Times New Roman" w:hAnsi="Times New Roman" w:cs="Times New Roman"/>
          <w:b/>
          <w:bCs/>
          <w:sz w:val="28"/>
          <w:szCs w:val="28"/>
          <w:lang w:val="kk-KZ"/>
        </w:rPr>
        <w:t>2.</w:t>
      </w:r>
      <w:r w:rsidRPr="00A551B8">
        <w:rPr>
          <w:rFonts w:ascii="Times New Roman" w:hAnsi="Times New Roman" w:cs="Times New Roman"/>
          <w:b/>
          <w:bCs/>
          <w:sz w:val="28"/>
          <w:szCs w:val="28"/>
          <w:lang w:val="kk-KZ"/>
        </w:rPr>
        <w:t xml:space="preserve"> “Ішкі энергия”, “жылу мөлшері” ұғымдарына ғылыми-әдістемелік талдау жасау</w:t>
      </w:r>
      <w:r w:rsidRPr="00A551B8">
        <w:rPr>
          <w:rFonts w:ascii="Times New Roman" w:hAnsi="Times New Roman" w:cs="Times New Roman"/>
          <w:b/>
          <w:bCs/>
          <w:sz w:val="28"/>
          <w:szCs w:val="28"/>
          <w:lang w:val="kk-KZ"/>
        </w:rPr>
        <w:t>.</w:t>
      </w:r>
      <w:r>
        <w:rPr>
          <w:rFonts w:ascii="Times New Roman" w:hAnsi="Times New Roman" w:cs="Times New Roman"/>
          <w:sz w:val="28"/>
          <w:szCs w:val="28"/>
          <w:lang w:val="kk-KZ"/>
        </w:rPr>
        <w:t xml:space="preserve"> </w:t>
      </w:r>
      <w:r w:rsidR="00B20AC2" w:rsidRPr="00A551B8">
        <w:rPr>
          <w:rFonts w:ascii="Times New Roman" w:hAnsi="Times New Roman" w:cs="Times New Roman"/>
          <w:sz w:val="28"/>
          <w:szCs w:val="28"/>
          <w:lang w:val="kk-KZ"/>
        </w:rPr>
        <w:t xml:space="preserve">Энергияның әр түрлі формаларына байланысты механикада </w:t>
      </w:r>
      <w:r w:rsidR="00B20AC2" w:rsidRPr="00A551B8">
        <w:rPr>
          <w:rFonts w:ascii="Times New Roman" w:hAnsi="Times New Roman" w:cs="Times New Roman"/>
          <w:i/>
          <w:iCs/>
          <w:sz w:val="28"/>
          <w:szCs w:val="28"/>
          <w:lang w:val="kk-KZ"/>
        </w:rPr>
        <w:lastRenderedPageBreak/>
        <w:t xml:space="preserve">механикалық </w:t>
      </w:r>
      <w:r w:rsidR="00B20AC2" w:rsidRPr="00A551B8">
        <w:rPr>
          <w:rFonts w:ascii="Times New Roman" w:hAnsi="Times New Roman" w:cs="Times New Roman"/>
          <w:sz w:val="28"/>
          <w:szCs w:val="28"/>
          <w:lang w:val="kk-KZ"/>
        </w:rPr>
        <w:t xml:space="preserve">энергия, </w:t>
      </w:r>
      <w:r w:rsidR="00B20AC2" w:rsidRPr="00A551B8">
        <w:rPr>
          <w:rFonts w:ascii="Times New Roman" w:hAnsi="Times New Roman" w:cs="Times New Roman"/>
          <w:i/>
          <w:iCs/>
          <w:sz w:val="28"/>
          <w:szCs w:val="28"/>
          <w:lang w:val="kk-KZ"/>
        </w:rPr>
        <w:t>электромагниттік</w:t>
      </w:r>
      <w:r w:rsidR="00B20AC2" w:rsidRPr="00A551B8">
        <w:rPr>
          <w:rFonts w:ascii="Times New Roman" w:hAnsi="Times New Roman" w:cs="Times New Roman"/>
          <w:sz w:val="28"/>
          <w:szCs w:val="28"/>
          <w:lang w:val="kk-KZ"/>
        </w:rPr>
        <w:t xml:space="preserve"> яғни, </w:t>
      </w:r>
      <w:r w:rsidR="00B20AC2" w:rsidRPr="00A551B8">
        <w:rPr>
          <w:rFonts w:ascii="Times New Roman" w:hAnsi="Times New Roman" w:cs="Times New Roman"/>
          <w:i/>
          <w:iCs/>
          <w:sz w:val="28"/>
          <w:szCs w:val="28"/>
          <w:lang w:val="kk-KZ"/>
        </w:rPr>
        <w:t>электр өрісінің</w:t>
      </w:r>
      <w:r w:rsidR="00B20AC2" w:rsidRPr="00A551B8">
        <w:rPr>
          <w:rFonts w:ascii="Times New Roman" w:hAnsi="Times New Roman" w:cs="Times New Roman"/>
          <w:sz w:val="28"/>
          <w:szCs w:val="28"/>
          <w:lang w:val="kk-KZ"/>
        </w:rPr>
        <w:t xml:space="preserve"> және </w:t>
      </w:r>
      <w:r w:rsidR="00B20AC2" w:rsidRPr="00A551B8">
        <w:rPr>
          <w:rFonts w:ascii="Times New Roman" w:hAnsi="Times New Roman" w:cs="Times New Roman"/>
          <w:i/>
          <w:iCs/>
          <w:sz w:val="28"/>
          <w:szCs w:val="28"/>
          <w:lang w:val="kk-KZ"/>
        </w:rPr>
        <w:t xml:space="preserve">магнит өрісінің </w:t>
      </w:r>
      <w:r w:rsidR="00B20AC2" w:rsidRPr="00A551B8">
        <w:rPr>
          <w:rFonts w:ascii="Times New Roman" w:hAnsi="Times New Roman" w:cs="Times New Roman"/>
          <w:sz w:val="28"/>
          <w:szCs w:val="28"/>
          <w:lang w:val="kk-KZ"/>
        </w:rPr>
        <w:t xml:space="preserve">энгергиясы, </w:t>
      </w:r>
      <w:r w:rsidR="00B20AC2" w:rsidRPr="00A551B8">
        <w:rPr>
          <w:rFonts w:ascii="Times New Roman" w:hAnsi="Times New Roman" w:cs="Times New Roman"/>
          <w:i/>
          <w:iCs/>
          <w:sz w:val="28"/>
          <w:szCs w:val="28"/>
          <w:lang w:val="kk-KZ"/>
        </w:rPr>
        <w:t xml:space="preserve">ішкі </w:t>
      </w:r>
      <w:r w:rsidR="00B20AC2" w:rsidRPr="00A551B8">
        <w:rPr>
          <w:rFonts w:ascii="Times New Roman" w:hAnsi="Times New Roman" w:cs="Times New Roman"/>
          <w:sz w:val="28"/>
          <w:szCs w:val="28"/>
          <w:lang w:val="kk-KZ"/>
        </w:rPr>
        <w:t>энергия деп бөледі.</w:t>
      </w:r>
    </w:p>
    <w:p w14:paraId="1962BFDB" w14:textId="0E46762B" w:rsidR="0044565F" w:rsidRPr="00A551B8" w:rsidRDefault="0044565F" w:rsidP="00A551B8">
      <w:pPr>
        <w:ind w:firstLine="709"/>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 xml:space="preserve">Ішкі энергия жылулық қозғалысқа </w:t>
      </w:r>
      <w:r w:rsidR="000E3DAD" w:rsidRPr="00A551B8">
        <w:rPr>
          <w:rFonts w:ascii="Times New Roman" w:hAnsi="Times New Roman" w:cs="Times New Roman"/>
          <w:sz w:val="28"/>
          <w:szCs w:val="28"/>
          <w:lang w:val="kk-KZ"/>
        </w:rPr>
        <w:t xml:space="preserve">байланысты энергия. Ішкі энергия </w:t>
      </w:r>
      <w:r w:rsidR="00661058" w:rsidRPr="00A551B8">
        <w:rPr>
          <w:rFonts w:ascii="Times New Roman" w:hAnsi="Times New Roman" w:cs="Times New Roman"/>
          <w:sz w:val="28"/>
          <w:szCs w:val="28"/>
          <w:lang w:val="kk-KZ"/>
        </w:rPr>
        <w:t>XIX ғасырда молекула-кинетикалық теорияға байланысты энергияның сақталу заңының ашылу заңына тәуелді дамып қалыптасты.</w:t>
      </w:r>
    </w:p>
    <w:p w14:paraId="415FB77D" w14:textId="40300B6A" w:rsidR="00661058" w:rsidRPr="00A551B8" w:rsidRDefault="00661058" w:rsidP="00A551B8">
      <w:pPr>
        <w:ind w:firstLine="709"/>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XIX</w:t>
      </w:r>
      <w:r w:rsidR="000F778F" w:rsidRPr="00A551B8">
        <w:rPr>
          <w:rFonts w:ascii="Times New Roman" w:hAnsi="Times New Roman" w:cs="Times New Roman"/>
          <w:sz w:val="28"/>
          <w:szCs w:val="28"/>
          <w:lang w:val="kk-KZ"/>
        </w:rPr>
        <w:t xml:space="preserve"> ғасырдың 2-ші жартысында ішкі энергияны анықтауда “дененің берілген күйінің механикалық энергиясы</w:t>
      </w:r>
      <w:r w:rsidR="00A42F8E" w:rsidRPr="00A551B8">
        <w:rPr>
          <w:rFonts w:ascii="Times New Roman" w:hAnsi="Times New Roman" w:cs="Times New Roman"/>
          <w:sz w:val="28"/>
          <w:szCs w:val="28"/>
          <w:lang w:val="kk-KZ"/>
        </w:rPr>
        <w:t>”</w:t>
      </w:r>
      <w:r w:rsidR="000F778F" w:rsidRPr="00A551B8">
        <w:rPr>
          <w:rFonts w:ascii="Times New Roman" w:hAnsi="Times New Roman" w:cs="Times New Roman"/>
          <w:sz w:val="28"/>
          <w:szCs w:val="28"/>
          <w:lang w:val="kk-KZ"/>
        </w:rPr>
        <w:t>, “</w:t>
      </w:r>
      <w:r w:rsidR="00A42F8E" w:rsidRPr="00A551B8">
        <w:rPr>
          <w:rFonts w:ascii="Times New Roman" w:hAnsi="Times New Roman" w:cs="Times New Roman"/>
          <w:sz w:val="28"/>
          <w:szCs w:val="28"/>
          <w:lang w:val="kk-KZ"/>
        </w:rPr>
        <w:t>әсерлесу функциясы”</w:t>
      </w:r>
      <w:r w:rsidR="000F778F" w:rsidRPr="00A551B8">
        <w:rPr>
          <w:rFonts w:ascii="Times New Roman" w:hAnsi="Times New Roman" w:cs="Times New Roman"/>
          <w:sz w:val="28"/>
          <w:szCs w:val="28"/>
          <w:lang w:val="kk-KZ"/>
        </w:rPr>
        <w:t>, “</w:t>
      </w:r>
      <w:r w:rsidR="00A42F8E" w:rsidRPr="00A551B8">
        <w:rPr>
          <w:rFonts w:ascii="Times New Roman" w:hAnsi="Times New Roman" w:cs="Times New Roman"/>
          <w:sz w:val="28"/>
          <w:szCs w:val="28"/>
          <w:lang w:val="kk-KZ"/>
        </w:rPr>
        <w:t>дененің энергиясы” т.б.с.с. терминдерді пайдаланды.</w:t>
      </w:r>
    </w:p>
    <w:p w14:paraId="79DA35FF" w14:textId="00234712" w:rsidR="002F4A4C" w:rsidRPr="00A551B8" w:rsidRDefault="002F4A4C"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Ал, жылу үғымына қатысты көп уақыт бойы 3 ұғым кабаттас</w:t>
      </w:r>
      <w:r w:rsidR="0051022C" w:rsidRPr="00A551B8">
        <w:rPr>
          <w:rFonts w:ascii="Times New Roman" w:eastAsia="Times New Roman" w:hAnsi="Times New Roman" w:cs="Times New Roman"/>
          <w:color w:val="000000"/>
          <w:sz w:val="28"/>
          <w:szCs w:val="28"/>
          <w:lang w:val="kk-KZ"/>
        </w:rPr>
        <w:t>а</w:t>
      </w:r>
      <w:r w:rsidRPr="00A551B8">
        <w:rPr>
          <w:rFonts w:ascii="Times New Roman" w:eastAsia="Times New Roman" w:hAnsi="Times New Roman" w:cs="Times New Roman"/>
          <w:color w:val="000000"/>
          <w:sz w:val="28"/>
          <w:szCs w:val="28"/>
          <w:lang/>
        </w:rPr>
        <w:t xml:space="preserve"> жүрді:1) дененің алған немесе берілген жылу мөлшері; 2) ішкі</w:t>
      </w:r>
      <w:r w:rsidR="00A551B8">
        <w:rPr>
          <w:rFonts w:ascii="Times New Roman" w:eastAsia="Times New Roman" w:hAnsi="Times New Roman" w:cs="Times New Roman"/>
          <w:color w:val="000000"/>
          <w:sz w:val="28"/>
          <w:szCs w:val="28"/>
          <w:lang w:val="kk-KZ"/>
        </w:rPr>
        <w:t xml:space="preserve"> </w:t>
      </w:r>
      <w:r w:rsidR="0051022C" w:rsidRPr="00A551B8">
        <w:rPr>
          <w:rFonts w:ascii="Times New Roman" w:eastAsia="Times New Roman" w:hAnsi="Times New Roman" w:cs="Times New Roman"/>
          <w:color w:val="000000"/>
          <w:sz w:val="28"/>
          <w:szCs w:val="28"/>
          <w:lang w:val="kk-KZ"/>
        </w:rPr>
        <w:t>э</w:t>
      </w:r>
      <w:r w:rsidRPr="00A551B8">
        <w:rPr>
          <w:rFonts w:ascii="Times New Roman" w:eastAsia="Times New Roman" w:hAnsi="Times New Roman" w:cs="Times New Roman"/>
          <w:color w:val="000000"/>
          <w:sz w:val="28"/>
          <w:szCs w:val="28"/>
          <w:lang/>
        </w:rPr>
        <w:t>нерги</w:t>
      </w:r>
      <w:r w:rsidR="0051022C" w:rsidRPr="00A551B8">
        <w:rPr>
          <w:rFonts w:ascii="Times New Roman" w:eastAsia="Times New Roman" w:hAnsi="Times New Roman" w:cs="Times New Roman"/>
          <w:color w:val="000000"/>
          <w:sz w:val="28"/>
          <w:szCs w:val="28"/>
          <w:lang w:val="kk-KZ"/>
        </w:rPr>
        <w:t>я;</w:t>
      </w:r>
      <w:r w:rsidRPr="00A551B8">
        <w:rPr>
          <w:rFonts w:ascii="Times New Roman" w:eastAsia="Times New Roman" w:hAnsi="Times New Roman" w:cs="Times New Roman"/>
          <w:color w:val="000000"/>
          <w:sz w:val="28"/>
          <w:szCs w:val="28"/>
          <w:lang/>
        </w:rPr>
        <w:t xml:space="preserve"> 3) жылулық қозғалыс.</w:t>
      </w:r>
    </w:p>
    <w:p w14:paraId="0124F54C" w14:textId="33CBE056" w:rsidR="002F4A4C" w:rsidRPr="00A551B8" w:rsidRDefault="002F4A4C"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Бүл үш ұғымның қабаттаса жүруі әдістемелік жағынан д</w:t>
      </w:r>
      <w:r w:rsidR="0051022C" w:rsidRPr="00A551B8">
        <w:rPr>
          <w:rFonts w:ascii="Times New Roman" w:eastAsia="Times New Roman" w:hAnsi="Times New Roman" w:cs="Times New Roman"/>
          <w:color w:val="000000"/>
          <w:sz w:val="28"/>
          <w:szCs w:val="28"/>
          <w:lang w:val="kk-KZ"/>
        </w:rPr>
        <w:t>ұ</w:t>
      </w:r>
      <w:r w:rsidRPr="00A551B8">
        <w:rPr>
          <w:rFonts w:ascii="Times New Roman" w:eastAsia="Times New Roman" w:hAnsi="Times New Roman" w:cs="Times New Roman"/>
          <w:color w:val="000000"/>
          <w:sz w:val="28"/>
          <w:szCs w:val="28"/>
          <w:lang/>
        </w:rPr>
        <w:t>ры</w:t>
      </w:r>
      <w:r w:rsidR="0051022C" w:rsidRPr="00A551B8">
        <w:rPr>
          <w:rFonts w:ascii="Times New Roman" w:eastAsia="Times New Roman" w:hAnsi="Times New Roman" w:cs="Times New Roman"/>
          <w:color w:val="000000"/>
          <w:sz w:val="28"/>
          <w:szCs w:val="28"/>
          <w:lang w:val="kk-KZ"/>
        </w:rPr>
        <w:t>с</w:t>
      </w:r>
      <w:r w:rsidRPr="00A551B8">
        <w:rPr>
          <w:rFonts w:ascii="Times New Roman" w:eastAsia="Times New Roman" w:hAnsi="Times New Roman" w:cs="Times New Roman"/>
          <w:color w:val="000000"/>
          <w:sz w:val="28"/>
          <w:szCs w:val="28"/>
          <w:lang/>
        </w:rPr>
        <w:t xml:space="preserve"> емес, себебі бұл жағдайда термодинамиканың бірінші заңының мағынасы болмайды. "Ішкі энергия" үғымы енгізілгеннен кейін энергияның сақталу заңын жылу процестеріне қолдануға жол</w:t>
      </w:r>
      <w:r w:rsidR="0051022C" w:rsidRPr="00A551B8">
        <w:rPr>
          <w:rFonts w:ascii="Times New Roman" w:eastAsia="Times New Roman" w:hAnsi="Times New Roman" w:cs="Times New Roman"/>
          <w:color w:val="000000"/>
          <w:sz w:val="28"/>
          <w:szCs w:val="28"/>
          <w:lang w:val="kk-KZ"/>
        </w:rPr>
        <w:t xml:space="preserve"> </w:t>
      </w:r>
      <w:r w:rsidRPr="00A551B8">
        <w:rPr>
          <w:rFonts w:ascii="Times New Roman" w:eastAsia="Times New Roman" w:hAnsi="Times New Roman" w:cs="Times New Roman"/>
          <w:color w:val="000000"/>
          <w:sz w:val="28"/>
          <w:szCs w:val="28"/>
          <w:lang/>
        </w:rPr>
        <w:t>ашыл</w:t>
      </w:r>
      <w:r w:rsidR="0051022C" w:rsidRPr="00A551B8">
        <w:rPr>
          <w:rFonts w:ascii="Times New Roman" w:eastAsia="Times New Roman" w:hAnsi="Times New Roman" w:cs="Times New Roman"/>
          <w:color w:val="000000"/>
          <w:sz w:val="28"/>
          <w:szCs w:val="28"/>
          <w:lang w:val="kk-KZ"/>
        </w:rPr>
        <w:t>д</w:t>
      </w:r>
      <w:r w:rsidRPr="00A551B8">
        <w:rPr>
          <w:rFonts w:ascii="Times New Roman" w:eastAsia="Times New Roman" w:hAnsi="Times New Roman" w:cs="Times New Roman"/>
          <w:color w:val="000000"/>
          <w:sz w:val="28"/>
          <w:szCs w:val="28"/>
          <w:lang/>
        </w:rPr>
        <w:t>ы</w:t>
      </w:r>
      <w:r w:rsidR="0051022C" w:rsidRPr="00A551B8">
        <w:rPr>
          <w:rFonts w:ascii="Times New Roman" w:eastAsia="Times New Roman" w:hAnsi="Times New Roman" w:cs="Times New Roman"/>
          <w:color w:val="000000"/>
          <w:sz w:val="28"/>
          <w:szCs w:val="28"/>
          <w:lang w:val="kk-KZ"/>
        </w:rPr>
        <w:t>.</w:t>
      </w:r>
      <w:r w:rsidRPr="00A551B8">
        <w:rPr>
          <w:rFonts w:ascii="Times New Roman" w:eastAsia="Times New Roman" w:hAnsi="Times New Roman" w:cs="Times New Roman"/>
          <w:color w:val="000000"/>
          <w:sz w:val="28"/>
          <w:szCs w:val="28"/>
          <w:lang/>
        </w:rPr>
        <w:t xml:space="preserve"> </w:t>
      </w:r>
      <w:r w:rsidR="0051022C" w:rsidRPr="00A551B8">
        <w:rPr>
          <w:rFonts w:ascii="Times New Roman" w:eastAsia="Times New Roman" w:hAnsi="Times New Roman" w:cs="Times New Roman"/>
          <w:color w:val="000000"/>
          <w:sz w:val="28"/>
          <w:szCs w:val="28"/>
          <w:lang/>
        </w:rPr>
        <w:t>Ішкі энергия</w:t>
      </w:r>
      <w:r w:rsidR="0051022C" w:rsidRPr="00A551B8">
        <w:rPr>
          <w:rFonts w:ascii="Times New Roman" w:eastAsia="Times New Roman" w:hAnsi="Times New Roman" w:cs="Times New Roman"/>
          <w:color w:val="000000"/>
          <w:sz w:val="28"/>
          <w:szCs w:val="28"/>
          <w:lang w:val="kk-KZ"/>
        </w:rPr>
        <w:t xml:space="preserve"> </w:t>
      </w:r>
      <w:r w:rsidRPr="00A551B8">
        <w:rPr>
          <w:rFonts w:ascii="Times New Roman" w:eastAsia="Times New Roman" w:hAnsi="Times New Roman" w:cs="Times New Roman"/>
          <w:color w:val="000000"/>
          <w:sz w:val="28"/>
          <w:szCs w:val="28"/>
          <w:lang/>
        </w:rPr>
        <w:t>ұғымы тек дененің ішкі күйіне байланысты (P, V</w:t>
      </w:r>
      <w:r w:rsidR="0051022C" w:rsidRPr="00A551B8">
        <w:rPr>
          <w:rFonts w:ascii="Times New Roman" w:eastAsia="Times New Roman" w:hAnsi="Times New Roman" w:cs="Times New Roman"/>
          <w:color w:val="000000"/>
          <w:sz w:val="28"/>
          <w:szCs w:val="28"/>
          <w:lang w:val="kk-KZ"/>
        </w:rPr>
        <w:t>, Т),</w:t>
      </w:r>
      <w:r w:rsidRPr="00A551B8">
        <w:rPr>
          <w:rFonts w:ascii="Times New Roman" w:eastAsia="Times New Roman" w:hAnsi="Times New Roman" w:cs="Times New Roman"/>
          <w:color w:val="000000"/>
          <w:sz w:val="28"/>
          <w:szCs w:val="28"/>
          <w:lang/>
        </w:rPr>
        <w:t xml:space="preserve"> ал дененің өзінің қозғалысына тәуелді емес шама. Дененің неме</w:t>
      </w:r>
      <w:r w:rsidR="0051022C" w:rsidRPr="00A551B8">
        <w:rPr>
          <w:rFonts w:ascii="Times New Roman" w:eastAsia="Times New Roman" w:hAnsi="Times New Roman" w:cs="Times New Roman"/>
          <w:color w:val="000000"/>
          <w:sz w:val="28"/>
          <w:szCs w:val="28"/>
          <w:lang w:val="kk-KZ"/>
        </w:rPr>
        <w:t>се</w:t>
      </w:r>
      <w:r w:rsidRPr="00A551B8">
        <w:rPr>
          <w:rFonts w:ascii="Times New Roman" w:eastAsia="Times New Roman" w:hAnsi="Times New Roman" w:cs="Times New Roman"/>
          <w:color w:val="000000"/>
          <w:sz w:val="28"/>
          <w:szCs w:val="28"/>
          <w:lang/>
        </w:rPr>
        <w:t xml:space="preserve"> жүйенің әрбір күйіне ішкі энергиясының белгілі бір мәні сөйкес келеді. Оған мынадай талдау арқылы көз жеткізуге болады. Денені</w:t>
      </w:r>
      <w:r w:rsidR="0051022C" w:rsidRPr="00A551B8">
        <w:rPr>
          <w:rFonts w:ascii="Times New Roman" w:eastAsia="Times New Roman" w:hAnsi="Times New Roman" w:cs="Times New Roman"/>
          <w:color w:val="000000"/>
          <w:sz w:val="28"/>
          <w:szCs w:val="28"/>
          <w:lang w:val="kk-KZ"/>
        </w:rPr>
        <w:t>ң</w:t>
      </w:r>
      <w:r w:rsidRPr="00A551B8">
        <w:rPr>
          <w:rFonts w:ascii="Times New Roman" w:eastAsia="Times New Roman" w:hAnsi="Times New Roman" w:cs="Times New Roman"/>
          <w:color w:val="000000"/>
          <w:sz w:val="28"/>
          <w:szCs w:val="28"/>
          <w:lang/>
        </w:rPr>
        <w:t xml:space="preserve"> бір күйіне ішкі энергияның </w:t>
      </w:r>
      <m:oMath>
        <m:sSub>
          <m:sSubPr>
            <m:ctrlPr>
              <w:rPr>
                <w:rFonts w:ascii="Cambria Math" w:eastAsia="Times New Roman" w:hAnsi="Cambria Math" w:cs="Times New Roman"/>
                <w:i/>
                <w:color w:val="000000"/>
                <w:sz w:val="28"/>
                <w:szCs w:val="28"/>
                <w:lang/>
              </w:rPr>
            </m:ctrlPr>
          </m:sSubPr>
          <m:e>
            <m:r>
              <w:rPr>
                <w:rFonts w:ascii="Cambria Math" w:eastAsia="Times New Roman" w:hAnsi="Cambria Math" w:cs="Times New Roman"/>
                <w:color w:val="000000"/>
                <w:sz w:val="28"/>
                <w:szCs w:val="28"/>
                <w:lang/>
              </w:rPr>
              <m:t>U</m:t>
            </m:r>
          </m:e>
          <m:sub>
            <m:r>
              <w:rPr>
                <w:rFonts w:ascii="Cambria Math" w:eastAsia="Times New Roman" w:hAnsi="Cambria Math" w:cs="Times New Roman"/>
                <w:color w:val="000000"/>
                <w:sz w:val="28"/>
                <w:szCs w:val="28"/>
                <w:lang/>
              </w:rPr>
              <m:t>1</m:t>
            </m:r>
          </m:sub>
        </m:sSub>
      </m:oMath>
      <w:r w:rsidRPr="00A551B8">
        <w:rPr>
          <w:rFonts w:ascii="Times New Roman" w:eastAsia="Times New Roman" w:hAnsi="Times New Roman" w:cs="Times New Roman"/>
          <w:color w:val="000000"/>
          <w:sz w:val="28"/>
          <w:szCs w:val="28"/>
          <w:lang/>
        </w:rPr>
        <w:t xml:space="preserve"> және </w:t>
      </w:r>
      <m:oMath>
        <m:sSub>
          <m:sSubPr>
            <m:ctrlPr>
              <w:rPr>
                <w:rFonts w:ascii="Cambria Math" w:eastAsia="Times New Roman" w:hAnsi="Cambria Math" w:cs="Times New Roman"/>
                <w:i/>
                <w:color w:val="000000"/>
                <w:sz w:val="28"/>
                <w:szCs w:val="28"/>
                <w:lang/>
              </w:rPr>
            </m:ctrlPr>
          </m:sSubPr>
          <m:e>
            <m:r>
              <w:rPr>
                <w:rFonts w:ascii="Cambria Math" w:eastAsia="Times New Roman" w:hAnsi="Cambria Math" w:cs="Times New Roman"/>
                <w:color w:val="000000"/>
                <w:sz w:val="28"/>
                <w:szCs w:val="28"/>
                <w:lang/>
              </w:rPr>
              <m:t>U</m:t>
            </m:r>
          </m:e>
          <m:sub>
            <m:r>
              <w:rPr>
                <w:rFonts w:ascii="Cambria Math" w:eastAsia="Times New Roman" w:hAnsi="Cambria Math" w:cs="Times New Roman"/>
                <w:color w:val="000000"/>
                <w:sz w:val="28"/>
                <w:szCs w:val="28"/>
                <w:lang/>
              </w:rPr>
              <m:t>2</m:t>
            </m:r>
          </m:sub>
        </m:sSub>
      </m:oMath>
      <w:r w:rsidR="0051022C" w:rsidRPr="00A551B8">
        <w:rPr>
          <w:rFonts w:ascii="Times New Roman" w:eastAsia="Times New Roman" w:hAnsi="Times New Roman" w:cs="Times New Roman"/>
          <w:color w:val="000000"/>
          <w:sz w:val="28"/>
          <w:szCs w:val="28"/>
          <w:lang/>
        </w:rPr>
        <w:t xml:space="preserve"> </w:t>
      </w:r>
      <w:r w:rsidRPr="00A551B8">
        <w:rPr>
          <w:rFonts w:ascii="Times New Roman" w:eastAsia="Times New Roman" w:hAnsi="Times New Roman" w:cs="Times New Roman"/>
          <w:color w:val="000000"/>
          <w:sz w:val="28"/>
          <w:szCs w:val="28"/>
          <w:lang/>
        </w:rPr>
        <w:t xml:space="preserve"> екі мәні сәйкес келеді десек, онда жүйеден оның айырмасын (</w:t>
      </w:r>
      <m:oMath>
        <m:sSub>
          <m:sSubPr>
            <m:ctrlPr>
              <w:rPr>
                <w:rFonts w:ascii="Cambria Math" w:eastAsia="Times New Roman" w:hAnsi="Cambria Math" w:cs="Times New Roman"/>
                <w:i/>
                <w:color w:val="000000"/>
                <w:sz w:val="28"/>
                <w:szCs w:val="28"/>
                <w:lang/>
              </w:rPr>
            </m:ctrlPr>
          </m:sSubPr>
          <m:e>
            <m:r>
              <w:rPr>
                <w:rFonts w:ascii="Cambria Math" w:eastAsia="Times New Roman" w:hAnsi="Cambria Math" w:cs="Times New Roman"/>
                <w:color w:val="000000"/>
                <w:sz w:val="28"/>
                <w:szCs w:val="28"/>
                <w:lang/>
              </w:rPr>
              <m:t>U</m:t>
            </m:r>
          </m:e>
          <m:sub>
            <m:r>
              <w:rPr>
                <w:rFonts w:ascii="Cambria Math" w:eastAsia="Times New Roman" w:hAnsi="Cambria Math" w:cs="Times New Roman"/>
                <w:color w:val="000000"/>
                <w:sz w:val="28"/>
                <w:szCs w:val="28"/>
                <w:lang/>
              </w:rPr>
              <m:t>1</m:t>
            </m:r>
          </m:sub>
        </m:sSub>
      </m:oMath>
      <w:r w:rsidR="0051022C" w:rsidRPr="00A551B8">
        <w:rPr>
          <w:rFonts w:ascii="Times New Roman" w:eastAsia="Times New Roman" w:hAnsi="Times New Roman" w:cs="Times New Roman"/>
          <w:color w:val="000000"/>
          <w:sz w:val="28"/>
          <w:szCs w:val="28"/>
          <w:lang/>
        </w:rPr>
        <w:t xml:space="preserve"> </w:t>
      </w:r>
      <w:r w:rsidRPr="00A551B8">
        <w:rPr>
          <w:rFonts w:ascii="Times New Roman" w:eastAsia="Times New Roman" w:hAnsi="Times New Roman" w:cs="Times New Roman"/>
          <w:color w:val="000000"/>
          <w:sz w:val="28"/>
          <w:szCs w:val="28"/>
          <w:lang/>
        </w:rPr>
        <w:t xml:space="preserve">- </w:t>
      </w:r>
      <m:oMath>
        <m:sSub>
          <m:sSubPr>
            <m:ctrlPr>
              <w:rPr>
                <w:rFonts w:ascii="Cambria Math" w:eastAsia="Times New Roman" w:hAnsi="Cambria Math" w:cs="Times New Roman"/>
                <w:i/>
                <w:color w:val="000000"/>
                <w:sz w:val="28"/>
                <w:szCs w:val="28"/>
                <w:lang/>
              </w:rPr>
            </m:ctrlPr>
          </m:sSubPr>
          <m:e>
            <m:r>
              <w:rPr>
                <w:rFonts w:ascii="Cambria Math" w:eastAsia="Times New Roman" w:hAnsi="Cambria Math" w:cs="Times New Roman"/>
                <w:color w:val="000000"/>
                <w:sz w:val="28"/>
                <w:szCs w:val="28"/>
                <w:lang/>
              </w:rPr>
              <m:t>U</m:t>
            </m:r>
          </m:e>
          <m:sub>
            <m:r>
              <w:rPr>
                <w:rFonts w:ascii="Cambria Math" w:eastAsia="Times New Roman" w:hAnsi="Cambria Math" w:cs="Times New Roman"/>
                <w:color w:val="000000"/>
                <w:sz w:val="28"/>
                <w:szCs w:val="28"/>
                <w:lang/>
              </w:rPr>
              <m:t>2</m:t>
            </m:r>
          </m:sub>
        </m:sSub>
      </m:oMath>
      <w:r w:rsidRPr="00A551B8">
        <w:rPr>
          <w:rFonts w:ascii="Times New Roman" w:eastAsia="Times New Roman" w:hAnsi="Times New Roman" w:cs="Times New Roman"/>
          <w:color w:val="000000"/>
          <w:sz w:val="28"/>
          <w:szCs w:val="28"/>
          <w:lang/>
        </w:rPr>
        <w:t>) алып, дененің күй</w:t>
      </w:r>
      <w:r w:rsidR="00965A18" w:rsidRPr="00A551B8">
        <w:rPr>
          <w:rFonts w:ascii="Times New Roman" w:eastAsia="Times New Roman" w:hAnsi="Times New Roman" w:cs="Times New Roman"/>
          <w:color w:val="000000"/>
          <w:sz w:val="28"/>
          <w:szCs w:val="28"/>
          <w:lang w:val="kk-KZ"/>
        </w:rPr>
        <w:t>і</w:t>
      </w:r>
      <w:r w:rsidRPr="00A551B8">
        <w:rPr>
          <w:rFonts w:ascii="Times New Roman" w:eastAsia="Times New Roman" w:hAnsi="Times New Roman" w:cs="Times New Roman"/>
          <w:color w:val="000000"/>
          <w:sz w:val="28"/>
          <w:szCs w:val="28"/>
          <w:lang/>
        </w:rPr>
        <w:t xml:space="preserve"> өзгеріссіз қалар еді. Мұндай жүйе ешқандай өзгеріссіз-ақ энерги</w:t>
      </w:r>
      <w:r w:rsidR="00965A18" w:rsidRPr="00A551B8">
        <w:rPr>
          <w:rFonts w:ascii="Times New Roman" w:eastAsia="Times New Roman" w:hAnsi="Times New Roman" w:cs="Times New Roman"/>
          <w:color w:val="000000"/>
          <w:sz w:val="28"/>
          <w:szCs w:val="28"/>
          <w:lang w:val="kk-KZ"/>
        </w:rPr>
        <w:t>я</w:t>
      </w:r>
      <w:r w:rsidRPr="00A551B8">
        <w:rPr>
          <w:rFonts w:ascii="Times New Roman" w:eastAsia="Times New Roman" w:hAnsi="Times New Roman" w:cs="Times New Roman"/>
          <w:color w:val="000000"/>
          <w:sz w:val="28"/>
          <w:szCs w:val="28"/>
          <w:lang/>
        </w:rPr>
        <w:t xml:space="preserve"> көзі болар еді, бұл термодинамиканың 1-ші заңына сәйкес келмейді (энергияның сақталу заңы бойынша). Олай болса, жүйенің ішкі энергиясының өзгерісі бір күйден екінші күйге қалай ауысқанға байланыссыз, яғни жүйенің ішкі энергиясы процестің функциясы емес, күйдің функциясы болып табылады.</w:t>
      </w:r>
    </w:p>
    <w:p w14:paraId="18A2EE99" w14:textId="646A31C3" w:rsidR="002F4A4C" w:rsidRPr="00A551B8" w:rsidRDefault="002F4A4C"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Термодинамикадағы ішкі энергия үғымының анықтамасы, оның мағынасын толық ашпайды. Ұғымның толық анықтамасын беру үшін</w:t>
      </w:r>
      <w:r w:rsidR="00965A18" w:rsidRPr="00A551B8">
        <w:rPr>
          <w:rFonts w:ascii="Times New Roman" w:eastAsia="Times New Roman" w:hAnsi="Times New Roman" w:cs="Times New Roman"/>
          <w:color w:val="000000"/>
          <w:sz w:val="28"/>
          <w:szCs w:val="28"/>
          <w:lang w:val="kk-KZ"/>
        </w:rPr>
        <w:t xml:space="preserve">, </w:t>
      </w:r>
      <w:r w:rsidRPr="00A551B8">
        <w:rPr>
          <w:rFonts w:ascii="Times New Roman" w:eastAsia="Times New Roman" w:hAnsi="Times New Roman" w:cs="Times New Roman"/>
          <w:color w:val="000000"/>
          <w:sz w:val="28"/>
          <w:szCs w:val="28"/>
          <w:lang/>
        </w:rPr>
        <w:t xml:space="preserve">оның молекула-кинетикалық теориядағы анықтамасын қарастыру қажет. Себебі, қазіргі физика ішкі энергия ұғымына молекуланың немесе атомның бей-берекет қозғалысының энергиясы мен олардың өзара әсерлесу энергиясы және молекуланы құрайтын бөлшектердің қозғалыс энергиясы мен өзара әсерлесу энергиясының (бөлшектердің тербелмелі қозғалысының энергиясы, ядроның ішкі энергиясы және т.б.) қосындысы деген анықтама береді. Әйтседе термодинамикада өте жоғары емес температурада өтетін жылулық процестерді қарастыратындықтан, ішкі энергияның өзгерісі молекулалардың бейберекет қозғалысымен өзара әсерлесу энергиясының өзгерісіне байланысты ғана өзгереді. Сондықтан да </w:t>
      </w:r>
      <w:r w:rsidRPr="00A551B8">
        <w:rPr>
          <w:rFonts w:ascii="Times New Roman" w:eastAsia="Times New Roman" w:hAnsi="Times New Roman" w:cs="Times New Roman"/>
          <w:b/>
          <w:bCs/>
          <w:color w:val="000000"/>
          <w:sz w:val="28"/>
          <w:szCs w:val="28"/>
          <w:lang/>
        </w:rPr>
        <w:t>термодинамикада ішкі энергия</w:t>
      </w:r>
      <w:r w:rsidRPr="00A551B8">
        <w:rPr>
          <w:rFonts w:ascii="Times New Roman" w:eastAsia="Times New Roman" w:hAnsi="Times New Roman" w:cs="Times New Roman"/>
          <w:color w:val="000000"/>
          <w:sz w:val="28"/>
          <w:szCs w:val="28"/>
          <w:lang/>
        </w:rPr>
        <w:t xml:space="preserve"> бөлшектердің бей-берекет жылулық қозғалыс (кинетикалық) энергиясы мен өзара әсерлесу (потенциалдық) энергиясының қосындысына тең.</w:t>
      </w:r>
    </w:p>
    <w:p w14:paraId="3DA82A17" w14:textId="60A2B401" w:rsidR="002F4A4C" w:rsidRPr="00A551B8" w:rsidRDefault="002F4A4C" w:rsidP="00A551B8">
      <w:pPr>
        <w:shd w:val="clear" w:color="auto" w:fill="FFFFFF"/>
        <w:spacing w:line="300" w:lineRule="atLeast"/>
        <w:ind w:firstLine="709"/>
        <w:jc w:val="center"/>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 xml:space="preserve">U = </w:t>
      </w:r>
      <m:oMath>
        <m:sSub>
          <m:sSubPr>
            <m:ctrlPr>
              <w:rPr>
                <w:rFonts w:ascii="Cambria Math" w:eastAsia="Times New Roman" w:hAnsi="Cambria Math" w:cs="Times New Roman"/>
                <w:i/>
                <w:color w:val="000000"/>
                <w:sz w:val="28"/>
                <w:szCs w:val="28"/>
                <w:lang/>
              </w:rPr>
            </m:ctrlPr>
          </m:sSubPr>
          <m:e>
            <m:r>
              <w:rPr>
                <w:rFonts w:ascii="Cambria Math" w:eastAsia="Times New Roman" w:hAnsi="Cambria Math" w:cs="Times New Roman"/>
                <w:color w:val="000000"/>
                <w:sz w:val="28"/>
                <w:szCs w:val="28"/>
                <w:lang/>
              </w:rPr>
              <m:t>Е</m:t>
            </m:r>
          </m:e>
          <m:sub>
            <m:r>
              <w:rPr>
                <w:rFonts w:ascii="Cambria Math" w:eastAsia="Times New Roman" w:hAnsi="Cambria Math" w:cs="Times New Roman"/>
                <w:color w:val="000000"/>
                <w:sz w:val="28"/>
                <w:szCs w:val="28"/>
                <w:lang/>
              </w:rPr>
              <m:t>р</m:t>
            </m:r>
          </m:sub>
        </m:sSub>
      </m:oMath>
      <w:r w:rsidR="00E66B9D" w:rsidRPr="00A551B8">
        <w:rPr>
          <w:rFonts w:ascii="Times New Roman" w:eastAsia="Times New Roman" w:hAnsi="Times New Roman" w:cs="Times New Roman"/>
          <w:color w:val="000000"/>
          <w:sz w:val="28"/>
          <w:szCs w:val="28"/>
          <w:lang/>
        </w:rPr>
        <w:t xml:space="preserve"> </w:t>
      </w:r>
      <w:r w:rsidRPr="00A551B8">
        <w:rPr>
          <w:rFonts w:ascii="Times New Roman" w:eastAsia="Times New Roman" w:hAnsi="Times New Roman" w:cs="Times New Roman"/>
          <w:color w:val="000000"/>
          <w:sz w:val="28"/>
          <w:szCs w:val="28"/>
          <w:lang/>
        </w:rPr>
        <w:t xml:space="preserve"> + </w:t>
      </w:r>
      <m:oMath>
        <m:sSub>
          <m:sSubPr>
            <m:ctrlPr>
              <w:rPr>
                <w:rFonts w:ascii="Cambria Math" w:eastAsia="Times New Roman" w:hAnsi="Cambria Math" w:cs="Times New Roman"/>
                <w:i/>
                <w:color w:val="000000"/>
                <w:sz w:val="28"/>
                <w:szCs w:val="28"/>
                <w:lang/>
              </w:rPr>
            </m:ctrlPr>
          </m:sSubPr>
          <m:e>
            <m:r>
              <w:rPr>
                <w:rFonts w:ascii="Cambria Math" w:eastAsia="Times New Roman" w:hAnsi="Cambria Math" w:cs="Times New Roman"/>
                <w:color w:val="000000"/>
                <w:sz w:val="28"/>
                <w:szCs w:val="28"/>
                <w:lang/>
              </w:rPr>
              <m:t>Е</m:t>
            </m:r>
          </m:e>
          <m:sub>
            <m:r>
              <w:rPr>
                <w:rFonts w:ascii="Cambria Math" w:eastAsia="Times New Roman" w:hAnsi="Cambria Math" w:cs="Times New Roman"/>
                <w:color w:val="000000"/>
                <w:sz w:val="28"/>
                <w:szCs w:val="28"/>
                <w:lang/>
              </w:rPr>
              <m:t>к</m:t>
            </m:r>
          </m:sub>
        </m:sSub>
      </m:oMath>
    </w:p>
    <w:p w14:paraId="0F256E13" w14:textId="7BFA59DF" w:rsidR="00E66B9D" w:rsidRPr="00A551B8" w:rsidRDefault="002F4A4C"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Бізді ішкі энергияның өзгерісі ғана қызықтыратынын ескерсек, ішкі энергияның бастапқы мәнін өзімізше таңдап алуға болады. Ішкі</w:t>
      </w:r>
      <w:r w:rsidR="00E66B9D" w:rsidRPr="00A551B8">
        <w:rPr>
          <w:rFonts w:ascii="Times New Roman" w:eastAsia="Times New Roman" w:hAnsi="Times New Roman" w:cs="Times New Roman"/>
          <w:color w:val="000000"/>
          <w:sz w:val="28"/>
          <w:szCs w:val="28"/>
          <w:lang w:val="kk-KZ"/>
        </w:rPr>
        <w:t xml:space="preserve"> </w:t>
      </w:r>
      <w:r w:rsidR="00E66B9D" w:rsidRPr="00A551B8">
        <w:rPr>
          <w:rFonts w:ascii="Times New Roman" w:eastAsia="Times New Roman" w:hAnsi="Times New Roman" w:cs="Times New Roman"/>
          <w:color w:val="000000"/>
          <w:sz w:val="28"/>
          <w:szCs w:val="28"/>
          <w:lang/>
        </w:rPr>
        <w:t>энерг</w:t>
      </w:r>
      <w:r w:rsidR="00883652" w:rsidRPr="00A551B8">
        <w:rPr>
          <w:rFonts w:ascii="Times New Roman" w:eastAsia="Times New Roman" w:hAnsi="Times New Roman" w:cs="Times New Roman"/>
          <w:color w:val="000000"/>
          <w:sz w:val="28"/>
          <w:szCs w:val="28"/>
          <w:lang w:val="kk-KZ"/>
        </w:rPr>
        <w:t>ия</w:t>
      </w:r>
      <w:r w:rsidR="00E66B9D" w:rsidRPr="00A551B8">
        <w:rPr>
          <w:rFonts w:ascii="Times New Roman" w:eastAsia="Times New Roman" w:hAnsi="Times New Roman" w:cs="Times New Roman"/>
          <w:color w:val="000000"/>
          <w:sz w:val="28"/>
          <w:szCs w:val="28"/>
          <w:lang/>
        </w:rPr>
        <w:t>ны өзгерту сыртқы құбылыстарға байланысты: 1) жүмыс істеу;</w:t>
      </w:r>
      <w:r w:rsidR="00A551B8">
        <w:rPr>
          <w:rFonts w:ascii="Times New Roman" w:eastAsia="Times New Roman" w:hAnsi="Times New Roman" w:cs="Times New Roman"/>
          <w:color w:val="000000"/>
          <w:sz w:val="28"/>
          <w:szCs w:val="28"/>
          <w:lang w:val="kk-KZ"/>
        </w:rPr>
        <w:t xml:space="preserve"> </w:t>
      </w:r>
      <w:r w:rsidR="00E66B9D" w:rsidRPr="00A551B8">
        <w:rPr>
          <w:rFonts w:ascii="Times New Roman" w:eastAsia="Times New Roman" w:hAnsi="Times New Roman" w:cs="Times New Roman"/>
          <w:color w:val="000000"/>
          <w:sz w:val="28"/>
          <w:szCs w:val="28"/>
          <w:lang/>
        </w:rPr>
        <w:t>2) жылу беру арқылы өзгертуге болады.</w:t>
      </w:r>
    </w:p>
    <w:p w14:paraId="29FC8EAB" w14:textId="4E56C3A9" w:rsidR="00E66B9D" w:rsidRPr="00A551B8" w:rsidRDefault="00E66B9D"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lastRenderedPageBreak/>
        <w:t xml:space="preserve">Сонымен, ішкі энергия U - дененің күйін сипаттайтын функция </w:t>
      </w:r>
      <m:oMath>
        <m:r>
          <w:rPr>
            <w:rFonts w:ascii="Cambria Math" w:eastAsia="Times New Roman" w:hAnsi="Cambria Math" w:cs="Times New Roman"/>
            <w:color w:val="000000"/>
            <w:sz w:val="28"/>
            <w:szCs w:val="28"/>
            <w:lang/>
          </w:rPr>
          <m:t>f</m:t>
        </m:r>
      </m:oMath>
      <w:r w:rsidRPr="00A551B8">
        <w:rPr>
          <w:rFonts w:ascii="Times New Roman" w:eastAsia="Times New Roman" w:hAnsi="Times New Roman" w:cs="Times New Roman"/>
          <w:color w:val="000000"/>
          <w:sz w:val="28"/>
          <w:szCs w:val="28"/>
          <w:lang/>
        </w:rPr>
        <w:t>=U(P,V,T) болса, A жұмыс және Q жылу мөлшері процестің өтуін сипаттайтын функция болып табылады.</w:t>
      </w:r>
    </w:p>
    <w:p w14:paraId="051CFD4C" w14:textId="719D09C7" w:rsidR="00883652" w:rsidRPr="00A551B8" w:rsidRDefault="00E66B9D"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Оқушыларға жұмыс істеу мен жылу мөлшерін беру немесе алу арқылы ішкі энергияны өзгерту бірдей еместігін түсіндіру қажет. Ж</w:t>
      </w:r>
      <w:r w:rsidR="00883652" w:rsidRPr="00A551B8">
        <w:rPr>
          <w:rFonts w:ascii="Times New Roman" w:eastAsia="Times New Roman" w:hAnsi="Times New Roman" w:cs="Times New Roman"/>
          <w:color w:val="000000"/>
          <w:sz w:val="28"/>
          <w:szCs w:val="28"/>
          <w:lang w:val="kk-KZ"/>
        </w:rPr>
        <w:t>ұ</w:t>
      </w:r>
      <w:r w:rsidRPr="00A551B8">
        <w:rPr>
          <w:rFonts w:ascii="Times New Roman" w:eastAsia="Times New Roman" w:hAnsi="Times New Roman" w:cs="Times New Roman"/>
          <w:color w:val="000000"/>
          <w:sz w:val="28"/>
          <w:szCs w:val="28"/>
          <w:lang/>
        </w:rPr>
        <w:t xml:space="preserve">мыс сырттан механикалық әсер ету арқылы немесе ішкі энергияның өзінің есебінен істеледі, онда денені құрайтын бөлшектер белгілі бағытта қозғалады. Жылу алмасу кезінде дененің ішкі энергиясы бей-берекет жылулық қозғалыс арқылы өзгереді. Алғаш рет ішкі энергия ұғымымен оқушылар негізгі мектептің 8-сыныбында танысады, бағдарлы мектепте 10-11 сыныпта және молекула- кинетикалық теорияда, термодинамикада оны толықтырады. </w:t>
      </w:r>
    </w:p>
    <w:p w14:paraId="09D35E1B" w14:textId="7B105FC6" w:rsidR="00E66B9D" w:rsidRPr="00A551B8" w:rsidRDefault="00E66B9D"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Жылу мөлшері үғымы және оны есептеу негізгі мектепте толық</w:t>
      </w:r>
      <w:r w:rsidR="00A551B8">
        <w:rPr>
          <w:rFonts w:ascii="Times New Roman" w:eastAsia="Times New Roman" w:hAnsi="Times New Roman" w:cs="Times New Roman"/>
          <w:color w:val="000000"/>
          <w:sz w:val="28"/>
          <w:szCs w:val="28"/>
          <w:lang w:val="kk-KZ"/>
        </w:rPr>
        <w:t xml:space="preserve"> </w:t>
      </w:r>
      <w:r w:rsidRPr="00A551B8">
        <w:rPr>
          <w:rFonts w:ascii="Times New Roman" w:eastAsia="Times New Roman" w:hAnsi="Times New Roman" w:cs="Times New Roman"/>
          <w:color w:val="000000"/>
          <w:sz w:val="28"/>
          <w:szCs w:val="28"/>
          <w:lang/>
        </w:rPr>
        <w:t>қарастырылады, сондықтан да жоғары сыныптарда бұл материалдар қайталанады.</w:t>
      </w:r>
    </w:p>
    <w:p w14:paraId="0605367A" w14:textId="6D4A85C5" w:rsidR="00DE6E29" w:rsidRPr="00A551B8" w:rsidRDefault="00DE6E29"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p>
    <w:p w14:paraId="5399BF67" w14:textId="7E0DD877" w:rsidR="00E66B9D" w:rsidRPr="00A551B8" w:rsidRDefault="00E66B9D"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b/>
          <w:bCs/>
          <w:color w:val="000000"/>
          <w:sz w:val="28"/>
          <w:szCs w:val="28"/>
          <w:lang/>
        </w:rPr>
        <w:t>3. Идеал газдың ішкі энергиясы үғымын қалыптастыру әдістемесі</w:t>
      </w:r>
      <w:r w:rsidR="00A551B8">
        <w:rPr>
          <w:rFonts w:ascii="Times New Roman" w:eastAsia="Times New Roman" w:hAnsi="Times New Roman" w:cs="Times New Roman"/>
          <w:b/>
          <w:bCs/>
          <w:color w:val="000000"/>
          <w:sz w:val="28"/>
          <w:szCs w:val="28"/>
          <w:lang w:val="kk-KZ"/>
        </w:rPr>
        <w:t xml:space="preserve">. </w:t>
      </w:r>
      <w:r w:rsidR="00883652" w:rsidRPr="00A551B8">
        <w:rPr>
          <w:rFonts w:ascii="Times New Roman" w:eastAsia="Times New Roman" w:hAnsi="Times New Roman" w:cs="Times New Roman"/>
          <w:color w:val="000000"/>
          <w:sz w:val="28"/>
          <w:szCs w:val="28"/>
          <w:lang w:val="kk-KZ"/>
        </w:rPr>
        <w:t xml:space="preserve"> </w:t>
      </w:r>
      <w:r w:rsidRPr="00A551B8">
        <w:rPr>
          <w:rFonts w:ascii="Times New Roman" w:eastAsia="Times New Roman" w:hAnsi="Times New Roman" w:cs="Times New Roman"/>
          <w:color w:val="000000"/>
          <w:sz w:val="28"/>
          <w:szCs w:val="28"/>
          <w:lang/>
        </w:rPr>
        <w:t>Идеал газдың ішкі энергиясы ұғымын қалыптастыру үшін есептер шығару әдісін қолдануға болады. Ол үшін оқушылармен идеал газдың анықтамасын, газ молекулаларының бейберекет қозғалысының орташа кинетикалық энергиясын, берілген газдағы молекулалар немесе атомдар санын, универсал газ тұрақтысын қайталаймыз.</w:t>
      </w:r>
    </w:p>
    <w:p w14:paraId="4C50C176" w14:textId="5DBE0191" w:rsidR="00E66B9D" w:rsidRPr="00A551B8" w:rsidRDefault="004742AC"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val="kk-KZ"/>
        </w:rPr>
        <w:t xml:space="preserve"> </w:t>
      </w:r>
      <w:r w:rsidRPr="00A551B8">
        <w:rPr>
          <w:rFonts w:ascii="Times New Roman" w:eastAsia="Times New Roman" w:hAnsi="Times New Roman" w:cs="Times New Roman"/>
          <w:b/>
          <w:bCs/>
          <w:color w:val="000000"/>
          <w:sz w:val="28"/>
          <w:szCs w:val="28"/>
          <w:lang w:val="kk-KZ"/>
        </w:rPr>
        <w:t xml:space="preserve">  </w:t>
      </w:r>
      <w:r w:rsidR="00E66B9D" w:rsidRPr="00A551B8">
        <w:rPr>
          <w:rFonts w:ascii="Times New Roman" w:eastAsia="Times New Roman" w:hAnsi="Times New Roman" w:cs="Times New Roman"/>
          <w:color w:val="000000"/>
          <w:sz w:val="28"/>
          <w:szCs w:val="28"/>
          <w:lang/>
        </w:rPr>
        <w:t xml:space="preserve">ЕСЕП: Бізге цилиндрдегі поршеннің астында тұрған массасы </w:t>
      </w:r>
      <w:r w:rsidR="00BC154F" w:rsidRPr="00A551B8">
        <w:rPr>
          <w:rFonts w:ascii="Times New Roman" w:eastAsia="Times New Roman" w:hAnsi="Times New Roman" w:cs="Times New Roman"/>
          <w:color w:val="000000"/>
          <w:sz w:val="28"/>
          <w:szCs w:val="28"/>
          <w:lang/>
        </w:rPr>
        <w:t>m</w:t>
      </w:r>
    </w:p>
    <w:p w14:paraId="1216D246" w14:textId="58612382" w:rsidR="00E66B9D" w:rsidRPr="00A551B8" w:rsidRDefault="00E66B9D"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бір атомды идеал газ берілген, оның температурасы, қандай газ екені белгілі. Осы бір атомды идеал газдың ішкі энергиясын табыңыздар.</w:t>
      </w:r>
    </w:p>
    <w:tbl>
      <w:tblPr>
        <w:tblpPr w:leftFromText="180" w:rightFromText="180" w:vertAnchor="text" w:horzAnchor="page" w:tblpX="3905" w:tblpY="270"/>
        <w:tblW w:w="0" w:type="auto"/>
        <w:tblLook w:val="0000" w:firstRow="0" w:lastRow="0" w:firstColumn="0" w:lastColumn="0" w:noHBand="0" w:noVBand="0"/>
      </w:tblPr>
      <w:tblGrid>
        <w:gridCol w:w="5382"/>
      </w:tblGrid>
      <w:tr w:rsidR="00851B96" w:rsidRPr="00A551B8" w14:paraId="35921872" w14:textId="77777777" w:rsidTr="0075296A">
        <w:trPr>
          <w:trHeight w:val="2784"/>
        </w:trPr>
        <w:tc>
          <w:tcPr>
            <w:tcW w:w="5382" w:type="dxa"/>
          </w:tcPr>
          <w:p w14:paraId="40C0A980" w14:textId="40E5CE51" w:rsidR="00851B96" w:rsidRPr="00A551B8" w:rsidRDefault="00851B96"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 xml:space="preserve">                                </w:t>
            </w:r>
            <w:r w:rsidRPr="00A551B8">
              <w:rPr>
                <w:rFonts w:ascii="Times New Roman" w:eastAsia="Times New Roman" w:hAnsi="Times New Roman" w:cs="Times New Roman"/>
                <w:color w:val="000000"/>
                <w:sz w:val="28"/>
                <w:szCs w:val="28"/>
                <w:lang/>
              </w:rPr>
              <w:t>Ш Е Ш У І:</w:t>
            </w:r>
          </w:p>
          <w:p w14:paraId="3A337668" w14:textId="77777777" w:rsidR="00851B96" w:rsidRPr="00A551B8" w:rsidRDefault="00851B96"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Ішкі энергияның анықтамасы бойынша</w:t>
            </w:r>
          </w:p>
          <w:p w14:paraId="635244A1" w14:textId="3BA5580D" w:rsidR="00851B96" w:rsidRPr="00A551B8" w:rsidRDefault="00851B96" w:rsidP="00A551B8">
            <w:pPr>
              <w:shd w:val="clear" w:color="auto" w:fill="FFFFFF"/>
              <w:spacing w:line="300" w:lineRule="atLeast"/>
              <w:ind w:firstLine="709"/>
              <w:jc w:val="both"/>
              <w:rPr>
                <w:rFonts w:ascii="Times New Roman" w:hAnsi="Times New Roman" w:cs="Times New Roman"/>
                <w:sz w:val="28"/>
                <w:szCs w:val="28"/>
                <w:lang/>
              </w:rPr>
            </w:pPr>
            <w:r w:rsidRPr="00A551B8">
              <w:rPr>
                <w:rFonts w:ascii="Times New Roman" w:eastAsia="Times New Roman" w:hAnsi="Times New Roman" w:cs="Times New Roman"/>
                <w:color w:val="000000"/>
                <w:sz w:val="28"/>
                <w:szCs w:val="28"/>
                <w:lang/>
              </w:rPr>
              <w:t xml:space="preserve">U = </w:t>
            </w:r>
            <m:oMath>
              <m:sSub>
                <m:sSubPr>
                  <m:ctrlPr>
                    <w:rPr>
                      <w:rFonts w:ascii="Cambria Math" w:eastAsia="Times New Roman" w:hAnsi="Cambria Math" w:cs="Times New Roman"/>
                      <w:i/>
                      <w:color w:val="000000"/>
                      <w:sz w:val="28"/>
                      <w:szCs w:val="28"/>
                      <w:lang/>
                    </w:rPr>
                  </m:ctrlPr>
                </m:sSubPr>
                <m:e>
                  <m:r>
                    <w:rPr>
                      <w:rFonts w:ascii="Cambria Math" w:eastAsia="Times New Roman" w:hAnsi="Cambria Math" w:cs="Times New Roman"/>
                      <w:color w:val="000000"/>
                      <w:sz w:val="28"/>
                      <w:szCs w:val="28"/>
                      <w:lang/>
                    </w:rPr>
                    <m:t>Е</m:t>
                  </m:r>
                </m:e>
                <m:sub>
                  <m:r>
                    <w:rPr>
                      <w:rFonts w:ascii="Cambria Math" w:eastAsia="Times New Roman" w:hAnsi="Cambria Math" w:cs="Times New Roman"/>
                      <w:color w:val="000000"/>
                      <w:sz w:val="28"/>
                      <w:szCs w:val="28"/>
                      <w:lang/>
                    </w:rPr>
                    <m:t>р</m:t>
                  </m:r>
                </m:sub>
              </m:sSub>
            </m:oMath>
            <w:r w:rsidRPr="00A551B8">
              <w:rPr>
                <w:rFonts w:ascii="Times New Roman" w:eastAsia="Times New Roman" w:hAnsi="Times New Roman" w:cs="Times New Roman"/>
                <w:color w:val="000000"/>
                <w:sz w:val="28"/>
                <w:szCs w:val="28"/>
                <w:lang/>
              </w:rPr>
              <w:t xml:space="preserve">  + </w:t>
            </w:r>
            <m:oMath>
              <m:sSub>
                <m:sSubPr>
                  <m:ctrlPr>
                    <w:rPr>
                      <w:rFonts w:ascii="Cambria Math" w:eastAsia="Times New Roman" w:hAnsi="Cambria Math" w:cs="Times New Roman"/>
                      <w:i/>
                      <w:color w:val="000000"/>
                      <w:sz w:val="28"/>
                      <w:szCs w:val="28"/>
                      <w:lang/>
                    </w:rPr>
                  </m:ctrlPr>
                </m:sSubPr>
                <m:e>
                  <m:r>
                    <w:rPr>
                      <w:rFonts w:ascii="Cambria Math" w:eastAsia="Times New Roman" w:hAnsi="Cambria Math" w:cs="Times New Roman"/>
                      <w:color w:val="000000"/>
                      <w:sz w:val="28"/>
                      <w:szCs w:val="28"/>
                      <w:lang/>
                    </w:rPr>
                    <m:t>Е</m:t>
                  </m:r>
                </m:e>
                <m:sub>
                  <m:r>
                    <w:rPr>
                      <w:rFonts w:ascii="Cambria Math" w:eastAsia="Times New Roman" w:hAnsi="Cambria Math" w:cs="Times New Roman"/>
                      <w:color w:val="000000"/>
                      <w:sz w:val="28"/>
                      <w:szCs w:val="28"/>
                      <w:lang/>
                    </w:rPr>
                    <m:t>к</m:t>
                  </m:r>
                </m:sub>
              </m:sSub>
              <m:r>
                <w:rPr>
                  <w:rFonts w:ascii="Cambria Math" w:eastAsia="Times New Roman" w:hAnsi="Cambria Math" w:cs="Times New Roman"/>
                  <w:color w:val="000000"/>
                  <w:sz w:val="28"/>
                  <w:szCs w:val="28"/>
                  <w:lang/>
                </w:rPr>
                <m:t xml:space="preserve"> . </m:t>
              </m:r>
            </m:oMath>
            <w:r w:rsidRPr="00A551B8">
              <w:rPr>
                <w:rFonts w:ascii="Times New Roman" w:eastAsia="Times New Roman" w:hAnsi="Times New Roman" w:cs="Times New Roman"/>
                <w:color w:val="000000"/>
                <w:sz w:val="28"/>
                <w:szCs w:val="28"/>
                <w:lang/>
              </w:rPr>
              <w:t xml:space="preserve">Идеал газ үшін Ep = 0. Олай болса U = </w:t>
            </w:r>
            <m:oMath>
              <m:sSub>
                <m:sSubPr>
                  <m:ctrlPr>
                    <w:rPr>
                      <w:rFonts w:ascii="Cambria Math" w:eastAsia="Times New Roman" w:hAnsi="Cambria Math" w:cs="Times New Roman"/>
                      <w:i/>
                      <w:color w:val="000000"/>
                      <w:sz w:val="28"/>
                      <w:szCs w:val="28"/>
                      <w:lang/>
                    </w:rPr>
                  </m:ctrlPr>
                </m:sSubPr>
                <m:e>
                  <m:r>
                    <w:rPr>
                      <w:rFonts w:ascii="Cambria Math" w:eastAsia="Times New Roman" w:hAnsi="Cambria Math" w:cs="Times New Roman"/>
                      <w:color w:val="000000"/>
                      <w:sz w:val="28"/>
                      <w:szCs w:val="28"/>
                      <w:lang/>
                    </w:rPr>
                    <m:t>Е</m:t>
                  </m:r>
                </m:e>
                <m:sub>
                  <m:r>
                    <w:rPr>
                      <w:rFonts w:ascii="Cambria Math" w:eastAsia="Times New Roman" w:hAnsi="Cambria Math" w:cs="Times New Roman"/>
                      <w:color w:val="000000"/>
                      <w:sz w:val="28"/>
                      <w:szCs w:val="28"/>
                      <w:lang/>
                    </w:rPr>
                    <m:t>к</m:t>
                  </m:r>
                </m:sub>
              </m:sSub>
            </m:oMath>
            <w:r w:rsidRPr="00A551B8">
              <w:rPr>
                <w:rFonts w:ascii="Times New Roman" w:eastAsia="Times New Roman" w:hAnsi="Times New Roman" w:cs="Times New Roman"/>
                <w:color w:val="000000"/>
                <w:sz w:val="28"/>
                <w:szCs w:val="28"/>
                <w:lang/>
              </w:rPr>
              <w:t>·</w:t>
            </w:r>
            <w:r w:rsidR="006A7A4B" w:rsidRPr="00A551B8">
              <w:rPr>
                <w:rFonts w:ascii="Times New Roman" w:hAnsi="Times New Roman" w:cs="Times New Roman"/>
                <w:sz w:val="28"/>
                <w:szCs w:val="28"/>
                <w:lang/>
              </w:rPr>
              <w:t xml:space="preserve"> N</w:t>
            </w:r>
            <w:r w:rsidRPr="00A551B8">
              <w:rPr>
                <w:rFonts w:ascii="Times New Roman" w:eastAsia="Times New Roman" w:hAnsi="Times New Roman" w:cs="Times New Roman"/>
                <w:color w:val="000000"/>
                <w:sz w:val="28"/>
                <w:szCs w:val="28"/>
                <w:lang/>
              </w:rPr>
              <w:t>, м</w:t>
            </w:r>
            <w:r w:rsidR="006A7A4B" w:rsidRPr="00A551B8">
              <w:rPr>
                <w:rFonts w:ascii="Times New Roman" w:eastAsia="Times New Roman" w:hAnsi="Times New Roman" w:cs="Times New Roman"/>
                <w:color w:val="000000"/>
                <w:sz w:val="28"/>
                <w:szCs w:val="28"/>
                <w:lang w:val="kk-KZ"/>
              </w:rPr>
              <w:t>ұ</w:t>
            </w:r>
            <w:r w:rsidRPr="00A551B8">
              <w:rPr>
                <w:rFonts w:ascii="Times New Roman" w:eastAsia="Times New Roman" w:hAnsi="Times New Roman" w:cs="Times New Roman"/>
                <w:color w:val="000000"/>
                <w:sz w:val="28"/>
                <w:szCs w:val="28"/>
                <w:lang/>
              </w:rPr>
              <w:t>ндағы N-барлық</w:t>
            </w:r>
          </w:p>
          <w:p w14:paraId="661FADF3" w14:textId="7CB49C13" w:rsidR="00851B96" w:rsidRPr="00A551B8" w:rsidRDefault="00851B96"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 xml:space="preserve">молекулалар саны. N = </w:t>
            </w:r>
            <m:oMath>
              <m:f>
                <m:fPr>
                  <m:ctrlPr>
                    <w:rPr>
                      <w:rFonts w:ascii="Cambria Math" w:eastAsia="Times New Roman" w:hAnsi="Cambria Math" w:cs="Times New Roman"/>
                      <w:i/>
                      <w:color w:val="000000"/>
                      <w:sz w:val="28"/>
                      <w:szCs w:val="28"/>
                      <w:lang/>
                    </w:rPr>
                  </m:ctrlPr>
                </m:fPr>
                <m:num>
                  <m:r>
                    <w:rPr>
                      <w:rFonts w:ascii="Cambria Math" w:eastAsia="Times New Roman" w:hAnsi="Cambria Math" w:cs="Times New Roman"/>
                      <w:color w:val="000000"/>
                      <w:sz w:val="28"/>
                      <w:szCs w:val="28"/>
                      <w:lang w:val="en-US"/>
                    </w:rPr>
                    <m:t>m</m:t>
                  </m:r>
                </m:num>
                <m:den>
                  <m:r>
                    <w:rPr>
                      <w:rFonts w:ascii="Cambria Math" w:eastAsia="Times New Roman" w:hAnsi="Cambria Math" w:cs="Times New Roman"/>
                      <w:color w:val="000000"/>
                      <w:sz w:val="28"/>
                      <w:szCs w:val="28"/>
                      <w:lang/>
                    </w:rPr>
                    <m:t>μ</m:t>
                  </m:r>
                </m:den>
              </m:f>
              <m:r>
                <w:rPr>
                  <w:rFonts w:ascii="Cambria Math" w:eastAsia="Times New Roman" w:hAnsi="Cambria Math" w:cs="Times New Roman"/>
                  <w:color w:val="000000"/>
                  <w:sz w:val="28"/>
                  <w:szCs w:val="28"/>
                  <w:lang/>
                </w:rPr>
                <m:t>·</m:t>
              </m:r>
              <m:sSub>
                <m:sSubPr>
                  <m:ctrlPr>
                    <w:rPr>
                      <w:rFonts w:ascii="Cambria Math" w:eastAsia="Times New Roman" w:hAnsi="Cambria Math" w:cs="Times New Roman"/>
                      <w:i/>
                      <w:color w:val="000000"/>
                      <w:sz w:val="28"/>
                      <w:szCs w:val="28"/>
                      <w:lang/>
                    </w:rPr>
                  </m:ctrlPr>
                </m:sSubPr>
                <m:e>
                  <m:r>
                    <w:rPr>
                      <w:rFonts w:ascii="Cambria Math" w:eastAsia="Times New Roman" w:hAnsi="Cambria Math" w:cs="Times New Roman"/>
                      <w:color w:val="000000"/>
                      <w:sz w:val="28"/>
                      <w:szCs w:val="28"/>
                      <w:lang/>
                    </w:rPr>
                    <m:t>N</m:t>
                  </m:r>
                </m:e>
                <m:sub>
                  <m:r>
                    <w:rPr>
                      <w:rFonts w:ascii="Cambria Math" w:eastAsia="Times New Roman" w:hAnsi="Cambria Math" w:cs="Times New Roman"/>
                      <w:color w:val="000000"/>
                      <w:sz w:val="28"/>
                      <w:szCs w:val="28"/>
                      <w:lang/>
                    </w:rPr>
                    <m:t>A</m:t>
                  </m:r>
                </m:sub>
              </m:sSub>
            </m:oMath>
            <w:r w:rsidRPr="00A551B8">
              <w:rPr>
                <w:rFonts w:ascii="Times New Roman" w:eastAsia="Times New Roman" w:hAnsi="Times New Roman" w:cs="Times New Roman"/>
                <w:color w:val="000000"/>
                <w:sz w:val="28"/>
                <w:szCs w:val="28"/>
                <w:lang/>
              </w:rPr>
              <w:t>тең. Ал бір</w:t>
            </w:r>
          </w:p>
          <w:p w14:paraId="68613ED5" w14:textId="77777777" w:rsidR="00851B96" w:rsidRPr="00A551B8" w:rsidRDefault="00851B96"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атомның орташа кинетикалық</w:t>
            </w:r>
          </w:p>
          <w:p w14:paraId="75B45F5F" w14:textId="77777777" w:rsidR="00851B96" w:rsidRPr="00A551B8" w:rsidRDefault="00851B96"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энергиясы</w:t>
            </w:r>
          </w:p>
          <w:p w14:paraId="638B9319" w14:textId="76B558AF" w:rsidR="006A7A4B" w:rsidRPr="00A551B8" w:rsidRDefault="00885808"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m:oMath>
              <m:sSub>
                <m:sSubPr>
                  <m:ctrlPr>
                    <w:rPr>
                      <w:rFonts w:ascii="Cambria Math" w:eastAsia="Times New Roman" w:hAnsi="Cambria Math" w:cs="Times New Roman"/>
                      <w:i/>
                      <w:color w:val="000000"/>
                      <w:sz w:val="28"/>
                      <w:szCs w:val="28"/>
                      <w:lang/>
                    </w:rPr>
                  </m:ctrlPr>
                </m:sSubPr>
                <m:e>
                  <m:r>
                    <w:rPr>
                      <w:rFonts w:ascii="Cambria Math" w:eastAsia="Times New Roman" w:hAnsi="Cambria Math" w:cs="Times New Roman"/>
                      <w:color w:val="000000"/>
                      <w:sz w:val="28"/>
                      <w:szCs w:val="28"/>
                      <w:lang/>
                    </w:rPr>
                    <m:t>E</m:t>
                  </m:r>
                </m:e>
                <m:sub>
                  <m:r>
                    <w:rPr>
                      <w:rFonts w:ascii="Cambria Math" w:eastAsia="Times New Roman" w:hAnsi="Cambria Math" w:cs="Times New Roman"/>
                      <w:color w:val="000000"/>
                      <w:sz w:val="28"/>
                      <w:szCs w:val="28"/>
                      <w:lang/>
                    </w:rPr>
                    <m:t>k</m:t>
                  </m:r>
                </m:sub>
              </m:sSub>
            </m:oMath>
            <w:r w:rsidR="00851B96" w:rsidRPr="00A551B8">
              <w:rPr>
                <w:rFonts w:ascii="Times New Roman" w:eastAsia="Times New Roman" w:hAnsi="Times New Roman" w:cs="Times New Roman"/>
                <w:color w:val="000000"/>
                <w:sz w:val="28"/>
                <w:szCs w:val="28"/>
                <w:lang/>
              </w:rPr>
              <w:t xml:space="preserve">= </w:t>
            </w:r>
            <m:oMath>
              <m:f>
                <m:fPr>
                  <m:ctrlPr>
                    <w:rPr>
                      <w:rFonts w:ascii="Cambria Math" w:eastAsia="Times New Roman" w:hAnsi="Cambria Math" w:cs="Times New Roman"/>
                      <w:i/>
                      <w:color w:val="000000"/>
                      <w:sz w:val="28"/>
                      <w:szCs w:val="28"/>
                      <w:lang/>
                    </w:rPr>
                  </m:ctrlPr>
                </m:fPr>
                <m:num>
                  <m:r>
                    <w:rPr>
                      <w:rFonts w:ascii="Cambria Math" w:eastAsia="Times New Roman" w:hAnsi="Cambria Math" w:cs="Times New Roman"/>
                      <w:color w:val="000000"/>
                      <w:sz w:val="28"/>
                      <w:szCs w:val="28"/>
                      <w:lang/>
                    </w:rPr>
                    <m:t>3</m:t>
                  </m:r>
                </m:num>
                <m:den>
                  <m:r>
                    <w:rPr>
                      <w:rFonts w:ascii="Cambria Math" w:eastAsia="Times New Roman" w:hAnsi="Cambria Math" w:cs="Times New Roman"/>
                      <w:color w:val="000000"/>
                      <w:sz w:val="28"/>
                      <w:szCs w:val="28"/>
                      <w:lang/>
                    </w:rPr>
                    <m:t>2</m:t>
                  </m:r>
                </m:den>
              </m:f>
            </m:oMath>
            <w:r w:rsidR="00851B96" w:rsidRPr="00A551B8">
              <w:rPr>
                <w:rFonts w:ascii="Times New Roman" w:eastAsia="Times New Roman" w:hAnsi="Times New Roman" w:cs="Times New Roman"/>
                <w:color w:val="000000"/>
                <w:sz w:val="28"/>
                <w:szCs w:val="28"/>
                <w:lang/>
              </w:rPr>
              <w:t xml:space="preserve"> </w:t>
            </w:r>
            <w:r w:rsidR="006A7A4B" w:rsidRPr="00A551B8">
              <w:rPr>
                <w:rFonts w:ascii="Times New Roman" w:eastAsia="Times New Roman" w:hAnsi="Times New Roman" w:cs="Times New Roman"/>
                <w:color w:val="000000"/>
                <w:sz w:val="28"/>
                <w:szCs w:val="28"/>
                <w:lang/>
              </w:rPr>
              <w:t>·</w:t>
            </w:r>
            <w:r w:rsidR="00851B96" w:rsidRPr="00A551B8">
              <w:rPr>
                <w:rFonts w:ascii="Times New Roman" w:eastAsia="Times New Roman" w:hAnsi="Times New Roman" w:cs="Times New Roman"/>
                <w:color w:val="000000"/>
                <w:sz w:val="28"/>
                <w:szCs w:val="28"/>
                <w:lang/>
              </w:rPr>
              <w:t xml:space="preserve">kТ -ға тең. Олай болса бір атомды идеал </w:t>
            </w:r>
          </w:p>
          <w:p w14:paraId="2AA9BA7B" w14:textId="77777777" w:rsidR="006A7A4B" w:rsidRPr="00A551B8" w:rsidRDefault="006A7A4B"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p>
          <w:p w14:paraId="47918B19" w14:textId="77777777" w:rsidR="00851B96" w:rsidRPr="00A551B8" w:rsidRDefault="00851B96" w:rsidP="00A551B8">
            <w:pPr>
              <w:spacing w:line="300" w:lineRule="atLeast"/>
              <w:ind w:firstLine="709"/>
              <w:jc w:val="both"/>
              <w:rPr>
                <w:rFonts w:ascii="Times New Roman" w:eastAsia="Times New Roman" w:hAnsi="Times New Roman" w:cs="Times New Roman"/>
                <w:color w:val="000000"/>
                <w:sz w:val="28"/>
                <w:szCs w:val="28"/>
                <w:lang/>
              </w:rPr>
            </w:pPr>
          </w:p>
        </w:tc>
      </w:tr>
    </w:tbl>
    <w:p w14:paraId="383D43D9" w14:textId="377560BE" w:rsidR="0075296A" w:rsidRPr="00A551B8" w:rsidRDefault="006C7DBD" w:rsidP="00A551B8">
      <w:pPr>
        <w:shd w:val="clear" w:color="auto" w:fill="FBFBFB"/>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 xml:space="preserve">  </w:t>
      </w:r>
      <w:r w:rsidRPr="00A551B8">
        <w:rPr>
          <w:rFonts w:ascii="Times New Roman" w:eastAsia="Times New Roman" w:hAnsi="Times New Roman" w:cs="Times New Roman"/>
          <w:b/>
          <w:bCs/>
          <w:color w:val="000000"/>
          <w:sz w:val="28"/>
          <w:szCs w:val="28"/>
          <w:lang/>
        </w:rPr>
        <w:t xml:space="preserve"> </w:t>
      </w:r>
      <w:r w:rsidR="00A551B8">
        <w:rPr>
          <w:rFonts w:ascii="Times New Roman" w:eastAsia="Times New Roman" w:hAnsi="Times New Roman" w:cs="Times New Roman"/>
          <w:b/>
          <w:bCs/>
          <w:color w:val="000000"/>
          <w:sz w:val="28"/>
          <w:szCs w:val="28"/>
          <w:lang/>
        </w:rPr>
        <w:tab/>
      </w:r>
      <w:r w:rsidR="0075296A" w:rsidRPr="00A551B8">
        <w:rPr>
          <w:rFonts w:ascii="Times New Roman" w:eastAsia="Times New Roman" w:hAnsi="Times New Roman" w:cs="Times New Roman"/>
          <w:b/>
          <w:bCs/>
          <w:color w:val="000000"/>
          <w:sz w:val="28"/>
          <w:szCs w:val="28"/>
          <w:lang/>
        </w:rPr>
        <w:t>4.Термодинамиканың бірінші заңын оқып-үйренудің әдістемесі</w:t>
      </w:r>
      <w:r w:rsidR="00A551B8">
        <w:rPr>
          <w:rFonts w:ascii="Times New Roman" w:eastAsia="Times New Roman" w:hAnsi="Times New Roman" w:cs="Times New Roman"/>
          <w:b/>
          <w:bCs/>
          <w:color w:val="000000"/>
          <w:sz w:val="28"/>
          <w:szCs w:val="28"/>
          <w:lang w:val="kk-KZ"/>
        </w:rPr>
        <w:t xml:space="preserve">. </w:t>
      </w:r>
      <w:r w:rsidR="0075296A" w:rsidRPr="00A551B8">
        <w:rPr>
          <w:rFonts w:ascii="Times New Roman" w:eastAsia="Times New Roman" w:hAnsi="Times New Roman" w:cs="Times New Roman"/>
          <w:color w:val="000000"/>
          <w:sz w:val="28"/>
          <w:szCs w:val="28"/>
          <w:lang/>
        </w:rPr>
        <w:t>Жоғарғы сынып оқушыларында табиғаттың іргелі заңдарының бірі</w:t>
      </w:r>
      <w:r w:rsidRPr="00A551B8">
        <w:rPr>
          <w:rFonts w:ascii="Times New Roman" w:eastAsia="Times New Roman" w:hAnsi="Times New Roman" w:cs="Times New Roman"/>
          <w:color w:val="000000"/>
          <w:sz w:val="28"/>
          <w:szCs w:val="28"/>
          <w:lang/>
        </w:rPr>
        <w:t xml:space="preserve"> </w:t>
      </w:r>
      <w:r w:rsidR="0075296A" w:rsidRPr="00A551B8">
        <w:rPr>
          <w:rFonts w:ascii="Times New Roman" w:eastAsia="Times New Roman" w:hAnsi="Times New Roman" w:cs="Times New Roman"/>
          <w:color w:val="000000"/>
          <w:sz w:val="28"/>
          <w:szCs w:val="28"/>
          <w:lang/>
        </w:rPr>
        <w:t>энергияның сақталу заңын қалыптастыруды термодинамиканы</w:t>
      </w:r>
      <w:r w:rsidR="00DE6E29" w:rsidRPr="00A551B8">
        <w:rPr>
          <w:rFonts w:ascii="Times New Roman" w:eastAsia="Times New Roman" w:hAnsi="Times New Roman" w:cs="Times New Roman"/>
          <w:color w:val="000000"/>
          <w:sz w:val="28"/>
          <w:szCs w:val="28"/>
          <w:lang w:val="kk-KZ"/>
        </w:rPr>
        <w:t>ң</w:t>
      </w:r>
      <w:r w:rsidR="00A551B8">
        <w:rPr>
          <w:rFonts w:ascii="Times New Roman" w:eastAsia="Times New Roman" w:hAnsi="Times New Roman" w:cs="Times New Roman"/>
          <w:color w:val="000000"/>
          <w:sz w:val="28"/>
          <w:szCs w:val="28"/>
          <w:lang w:val="kk-KZ"/>
        </w:rPr>
        <w:t xml:space="preserve"> </w:t>
      </w:r>
      <w:r w:rsidR="0075296A" w:rsidRPr="00A551B8">
        <w:rPr>
          <w:rFonts w:ascii="Times New Roman" w:eastAsia="Times New Roman" w:hAnsi="Times New Roman" w:cs="Times New Roman"/>
          <w:color w:val="000000"/>
          <w:sz w:val="28"/>
          <w:szCs w:val="28"/>
          <w:lang/>
        </w:rPr>
        <w:t>бірінші заңын оқып үйренуде одан ары жалғастырады.</w:t>
      </w:r>
    </w:p>
    <w:p w14:paraId="2160A484" w14:textId="471EAF7E" w:rsidR="0075296A" w:rsidRPr="00A551B8" w:rsidRDefault="0075296A" w:rsidP="00A551B8">
      <w:pPr>
        <w:shd w:val="clear" w:color="auto" w:fill="FBFBFB"/>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Термодинамиканың бірінші заңын оқып үйренбестен бұрын</w:t>
      </w:r>
      <w:r w:rsidR="00DE6E29" w:rsidRPr="00A551B8">
        <w:rPr>
          <w:rFonts w:ascii="Times New Roman" w:eastAsia="Times New Roman" w:hAnsi="Times New Roman" w:cs="Times New Roman"/>
          <w:color w:val="000000"/>
          <w:sz w:val="28"/>
          <w:szCs w:val="28"/>
          <w:lang w:val="kk-KZ"/>
        </w:rPr>
        <w:t>,</w:t>
      </w:r>
      <w:r w:rsidRPr="00A551B8">
        <w:rPr>
          <w:rFonts w:ascii="Times New Roman" w:eastAsia="Times New Roman" w:hAnsi="Times New Roman" w:cs="Times New Roman"/>
          <w:color w:val="000000"/>
          <w:sz w:val="28"/>
          <w:szCs w:val="28"/>
          <w:lang/>
        </w:rPr>
        <w:t xml:space="preserve"> оқушыларды қызықтыру үшін тұйық жүйедегі механикалық процестердегі энергияның </w:t>
      </w:r>
      <w:r w:rsidRPr="00A551B8">
        <w:rPr>
          <w:rFonts w:ascii="Times New Roman" w:eastAsia="Times New Roman" w:hAnsi="Times New Roman" w:cs="Times New Roman"/>
          <w:color w:val="000000"/>
          <w:sz w:val="28"/>
          <w:szCs w:val="28"/>
          <w:lang/>
        </w:rPr>
        <w:lastRenderedPageBreak/>
        <w:t>сақталу заңын қайталаған жөн. Одан ары жүйенің ішкі энергиясын өзгерту жолдары негізгі мектептің</w:t>
      </w:r>
      <w:r w:rsidR="00DE6E29" w:rsidRPr="00A551B8">
        <w:rPr>
          <w:rFonts w:ascii="Times New Roman" w:eastAsia="Times New Roman" w:hAnsi="Times New Roman" w:cs="Times New Roman"/>
          <w:color w:val="000000"/>
          <w:sz w:val="28"/>
          <w:szCs w:val="28"/>
          <w:lang w:val="kk-KZ"/>
        </w:rPr>
        <w:t xml:space="preserve"> 8-</w:t>
      </w:r>
      <w:r w:rsidRPr="00A551B8">
        <w:rPr>
          <w:rFonts w:ascii="Times New Roman" w:eastAsia="Times New Roman" w:hAnsi="Times New Roman" w:cs="Times New Roman"/>
          <w:color w:val="000000"/>
          <w:sz w:val="28"/>
          <w:szCs w:val="28"/>
          <w:lang/>
        </w:rPr>
        <w:t>сыныбында өтілгендіктен, бұл жерде оны қайталайды және жалпылайды. Оқушыларды ішкі энергия, не жылу алмасу процесінде, не жұмыс істеу арқылы немесе жылу алмасу және жұмыс істелу процестері бір мезгілде жүргенде өзгереді деген қорытындыға алып келу керек.</w:t>
      </w:r>
    </w:p>
    <w:p w14:paraId="139416C6" w14:textId="2D0D3650" w:rsidR="0075296A" w:rsidRPr="00A551B8" w:rsidRDefault="0075296A" w:rsidP="00A551B8">
      <w:pPr>
        <w:shd w:val="clear" w:color="auto" w:fill="FBFBFB"/>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Әр процестегі ішкі энергияның өзгеру өлшемі не болатыны</w:t>
      </w:r>
      <w:r w:rsidR="00A01A07" w:rsidRPr="00A551B8">
        <w:rPr>
          <w:rFonts w:ascii="Times New Roman" w:eastAsia="Times New Roman" w:hAnsi="Times New Roman" w:cs="Times New Roman"/>
          <w:color w:val="000000"/>
          <w:sz w:val="28"/>
          <w:szCs w:val="28"/>
          <w:lang w:val="kk-KZ"/>
        </w:rPr>
        <w:t>н</w:t>
      </w:r>
      <w:r w:rsidRPr="00A551B8">
        <w:rPr>
          <w:rFonts w:ascii="Times New Roman" w:eastAsia="Times New Roman" w:hAnsi="Times New Roman" w:cs="Times New Roman"/>
          <w:color w:val="000000"/>
          <w:sz w:val="28"/>
          <w:szCs w:val="28"/>
          <w:lang/>
        </w:rPr>
        <w:t xml:space="preserve"> талдау қажет. Оқушылар ішкі энергия жұмыс істеу арқылы өзгергенде</w:t>
      </w:r>
      <w:r w:rsidRPr="00A551B8">
        <w:rPr>
          <w:rFonts w:ascii="Times New Roman" w:eastAsia="Times New Roman" w:hAnsi="Times New Roman" w:cs="Times New Roman"/>
          <w:i/>
          <w:iCs/>
          <w:color w:val="000000"/>
          <w:sz w:val="28"/>
          <w:szCs w:val="28"/>
          <w:lang/>
        </w:rPr>
        <w:t xml:space="preserve"> өлшемі</w:t>
      </w:r>
      <w:r w:rsidRPr="00A551B8">
        <w:rPr>
          <w:rFonts w:ascii="Times New Roman" w:eastAsia="Times New Roman" w:hAnsi="Times New Roman" w:cs="Times New Roman"/>
          <w:color w:val="000000"/>
          <w:sz w:val="28"/>
          <w:szCs w:val="28"/>
          <w:lang/>
        </w:rPr>
        <w:t xml:space="preserve"> </w:t>
      </w:r>
      <w:r w:rsidR="00A01A07" w:rsidRPr="00A551B8">
        <w:rPr>
          <w:rFonts w:ascii="Times New Roman" w:eastAsia="Times New Roman" w:hAnsi="Times New Roman" w:cs="Times New Roman"/>
          <w:color w:val="000000"/>
          <w:sz w:val="28"/>
          <w:szCs w:val="28"/>
          <w:lang/>
        </w:rPr>
        <w:t>-</w:t>
      </w:r>
      <w:r w:rsidRPr="00A551B8">
        <w:rPr>
          <w:rFonts w:ascii="Times New Roman" w:eastAsia="Times New Roman" w:hAnsi="Times New Roman" w:cs="Times New Roman"/>
          <w:color w:val="000000"/>
          <w:sz w:val="28"/>
          <w:szCs w:val="28"/>
          <w:lang/>
        </w:rPr>
        <w:t>істелген ж</w:t>
      </w:r>
      <w:r w:rsidR="00A01A07" w:rsidRPr="00A551B8">
        <w:rPr>
          <w:rFonts w:ascii="Times New Roman" w:eastAsia="Times New Roman" w:hAnsi="Times New Roman" w:cs="Times New Roman"/>
          <w:color w:val="000000"/>
          <w:sz w:val="28"/>
          <w:szCs w:val="28"/>
          <w:lang w:val="kk-KZ"/>
        </w:rPr>
        <w:t>ұ</w:t>
      </w:r>
      <w:r w:rsidRPr="00A551B8">
        <w:rPr>
          <w:rFonts w:ascii="Times New Roman" w:eastAsia="Times New Roman" w:hAnsi="Times New Roman" w:cs="Times New Roman"/>
          <w:color w:val="000000"/>
          <w:sz w:val="28"/>
          <w:szCs w:val="28"/>
          <w:lang/>
        </w:rPr>
        <w:t xml:space="preserve">мыс, ал жылу алмасу арқылы өзгергенде </w:t>
      </w:r>
      <w:r w:rsidR="00A01A07" w:rsidRPr="00A551B8">
        <w:rPr>
          <w:rFonts w:ascii="Times New Roman" w:eastAsia="Times New Roman" w:hAnsi="Times New Roman" w:cs="Times New Roman"/>
          <w:i/>
          <w:iCs/>
          <w:color w:val="000000"/>
          <w:sz w:val="28"/>
          <w:szCs w:val="28"/>
          <w:lang w:val="kk-KZ"/>
        </w:rPr>
        <w:t>өлшемі</w:t>
      </w:r>
      <w:r w:rsidRPr="00A551B8">
        <w:rPr>
          <w:rFonts w:ascii="Times New Roman" w:eastAsia="Times New Roman" w:hAnsi="Times New Roman" w:cs="Times New Roman"/>
          <w:color w:val="000000"/>
          <w:sz w:val="28"/>
          <w:szCs w:val="28"/>
          <w:lang/>
        </w:rPr>
        <w:t xml:space="preserve"> - жылу мөлшері деген қорытынды жасайды. Осы шамалардың таңбасы туралы қайталанады, жүйеге жылу мөлшері берілсе (Q&gt;0) оң таңбалы, ал жүйеден жылу алынса (Q&lt;0) теріс таңбалы болады.</w:t>
      </w:r>
    </w:p>
    <w:p w14:paraId="333A73F6" w14:textId="6EE95401" w:rsidR="0075296A" w:rsidRPr="00A551B8" w:rsidRDefault="0075296A" w:rsidP="00A551B8">
      <w:pPr>
        <w:shd w:val="clear" w:color="auto" w:fill="FBFBFB"/>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Жүйедегі ж</w:t>
      </w:r>
      <w:r w:rsidR="00A01A07" w:rsidRPr="00A551B8">
        <w:rPr>
          <w:rFonts w:ascii="Times New Roman" w:eastAsia="Times New Roman" w:hAnsi="Times New Roman" w:cs="Times New Roman"/>
          <w:color w:val="000000"/>
          <w:sz w:val="28"/>
          <w:szCs w:val="28"/>
          <w:lang w:val="kk-KZ"/>
        </w:rPr>
        <w:t>ұ</w:t>
      </w:r>
      <w:r w:rsidRPr="00A551B8">
        <w:rPr>
          <w:rFonts w:ascii="Times New Roman" w:eastAsia="Times New Roman" w:hAnsi="Times New Roman" w:cs="Times New Roman"/>
          <w:color w:val="000000"/>
          <w:sz w:val="28"/>
          <w:szCs w:val="28"/>
          <w:lang/>
        </w:rPr>
        <w:t>мыс сыртқы күштердің әсерінен істелсе, (А&gt;0) он таңбалы, яғни газ сығылса, егерде газ ұлғайса, онда сыртқы күштің жұмысы (А&lt;0) теріс болады.</w:t>
      </w:r>
    </w:p>
    <w:p w14:paraId="647F6986" w14:textId="0848AC5E" w:rsidR="0075296A" w:rsidRPr="00A551B8" w:rsidRDefault="0075296A" w:rsidP="00A551B8">
      <w:pPr>
        <w:shd w:val="clear" w:color="auto" w:fill="FBFBFB"/>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Әртүрлі мысалдарды қарастыра отырып, термодинамиканың бірінші заңын қорытындылайды. Жүйенің ішкі энергиясының өзгерісі, жүйеге берілген жылу мөлшерінің және сыртқы күштерді</w:t>
      </w:r>
      <w:r w:rsidR="00A01A07" w:rsidRPr="00A551B8">
        <w:rPr>
          <w:rFonts w:ascii="Times New Roman" w:eastAsia="Times New Roman" w:hAnsi="Times New Roman" w:cs="Times New Roman"/>
          <w:color w:val="000000"/>
          <w:sz w:val="28"/>
          <w:szCs w:val="28"/>
          <w:lang w:val="kk-KZ"/>
        </w:rPr>
        <w:t>ң</w:t>
      </w:r>
      <w:r w:rsidRPr="00A551B8">
        <w:rPr>
          <w:rFonts w:ascii="Times New Roman" w:eastAsia="Times New Roman" w:hAnsi="Times New Roman" w:cs="Times New Roman"/>
          <w:color w:val="000000"/>
          <w:sz w:val="28"/>
          <w:szCs w:val="28"/>
          <w:lang/>
        </w:rPr>
        <w:t xml:space="preserve"> жүйемен істеген жұмысының қосындысына тең болады.</w:t>
      </w:r>
    </w:p>
    <w:p w14:paraId="67E568A9" w14:textId="66ED0198" w:rsidR="00A01A07" w:rsidRPr="00A551B8" w:rsidRDefault="00A01A07" w:rsidP="00A551B8">
      <w:pPr>
        <w:shd w:val="clear" w:color="auto" w:fill="FBFBFB"/>
        <w:spacing w:line="300" w:lineRule="atLeast"/>
        <w:ind w:firstLine="709"/>
        <w:jc w:val="center"/>
        <w:rPr>
          <w:rFonts w:ascii="Times New Roman" w:eastAsia="Times New Roman" w:hAnsi="Times New Roman" w:cs="Times New Roman"/>
          <w:color w:val="000000"/>
          <w:sz w:val="28"/>
          <w:szCs w:val="28"/>
          <w:lang/>
        </w:rPr>
      </w:pPr>
      <m:oMath>
        <m:r>
          <w:rPr>
            <w:rFonts w:ascii="Cambria Math" w:eastAsia="Times New Roman" w:hAnsi="Cambria Math" w:cs="Times New Roman"/>
            <w:color w:val="000000"/>
            <w:sz w:val="28"/>
            <w:szCs w:val="28"/>
            <w:lang/>
          </w:rPr>
          <m:t>Δ</m:t>
        </m:r>
      </m:oMath>
      <w:r w:rsidR="0075296A" w:rsidRPr="00A551B8">
        <w:rPr>
          <w:rFonts w:ascii="Times New Roman" w:eastAsia="Times New Roman" w:hAnsi="Times New Roman" w:cs="Times New Roman"/>
          <w:color w:val="000000"/>
          <w:sz w:val="28"/>
          <w:szCs w:val="28"/>
          <w:lang/>
        </w:rPr>
        <w:t>U = Q + A,</w:t>
      </w:r>
    </w:p>
    <w:p w14:paraId="1AF173FB" w14:textId="7BA0D4EE" w:rsidR="0075296A" w:rsidRPr="00A551B8" w:rsidRDefault="0075296A" w:rsidP="00A551B8">
      <w:pPr>
        <w:shd w:val="clear" w:color="auto" w:fill="FBFBFB"/>
        <w:spacing w:line="300" w:lineRule="atLeast"/>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 xml:space="preserve">мұндағы </w:t>
      </w:r>
      <m:oMath>
        <m:r>
          <w:rPr>
            <w:rFonts w:ascii="Cambria Math" w:eastAsia="Times New Roman" w:hAnsi="Cambria Math" w:cs="Times New Roman"/>
            <w:color w:val="000000"/>
            <w:sz w:val="28"/>
            <w:szCs w:val="28"/>
            <w:lang/>
          </w:rPr>
          <m:t>Δ</m:t>
        </m:r>
      </m:oMath>
      <w:r w:rsidRPr="00A551B8">
        <w:rPr>
          <w:rFonts w:ascii="Times New Roman" w:eastAsia="Times New Roman" w:hAnsi="Times New Roman" w:cs="Times New Roman"/>
          <w:color w:val="000000"/>
          <w:sz w:val="28"/>
          <w:szCs w:val="28"/>
          <w:lang/>
        </w:rPr>
        <w:t>U ішкі энергияның өзгерісі. Бұл формуланы басқаша да жазуға болады:</w:t>
      </w:r>
    </w:p>
    <w:p w14:paraId="2B5CF958" w14:textId="36F55F62" w:rsidR="0075296A" w:rsidRPr="00A551B8" w:rsidRDefault="00A01A07" w:rsidP="00A551B8">
      <w:pPr>
        <w:shd w:val="clear" w:color="auto" w:fill="FBFBFB"/>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val="kk-KZ"/>
        </w:rPr>
        <w:t xml:space="preserve">                                  </w:t>
      </w:r>
      <w:r w:rsidR="0075296A" w:rsidRPr="00A551B8">
        <w:rPr>
          <w:rFonts w:ascii="Times New Roman" w:eastAsia="Times New Roman" w:hAnsi="Times New Roman" w:cs="Times New Roman"/>
          <w:color w:val="000000"/>
          <w:sz w:val="28"/>
          <w:szCs w:val="28"/>
          <w:lang/>
        </w:rPr>
        <w:t xml:space="preserve">Q = </w:t>
      </w:r>
      <m:oMath>
        <m:r>
          <w:rPr>
            <w:rFonts w:ascii="Cambria Math" w:eastAsia="Times New Roman" w:hAnsi="Cambria Math" w:cs="Times New Roman"/>
            <w:color w:val="000000"/>
            <w:sz w:val="28"/>
            <w:szCs w:val="28"/>
            <w:lang/>
          </w:rPr>
          <m:t>Δ</m:t>
        </m:r>
      </m:oMath>
      <w:r w:rsidRPr="00A551B8">
        <w:rPr>
          <w:rFonts w:ascii="Times New Roman" w:eastAsia="Times New Roman" w:hAnsi="Times New Roman" w:cs="Times New Roman"/>
          <w:color w:val="000000"/>
          <w:sz w:val="28"/>
          <w:szCs w:val="28"/>
          <w:lang/>
        </w:rPr>
        <w:t xml:space="preserve">U </w:t>
      </w:r>
      <w:r w:rsidR="0075296A" w:rsidRPr="00A551B8">
        <w:rPr>
          <w:rFonts w:ascii="Times New Roman" w:eastAsia="Times New Roman" w:hAnsi="Times New Roman" w:cs="Times New Roman"/>
          <w:color w:val="000000"/>
          <w:sz w:val="28"/>
          <w:szCs w:val="28"/>
          <w:lang/>
        </w:rPr>
        <w:t>+ A',</w:t>
      </w:r>
      <w:r w:rsidRPr="00A551B8">
        <w:rPr>
          <w:rFonts w:ascii="Times New Roman" w:eastAsia="Times New Roman" w:hAnsi="Times New Roman" w:cs="Times New Roman"/>
          <w:color w:val="000000"/>
          <w:sz w:val="28"/>
          <w:szCs w:val="28"/>
          <w:lang w:val="kk-KZ"/>
        </w:rPr>
        <w:t xml:space="preserve">                                   </w:t>
      </w:r>
      <w:r w:rsidR="0075296A" w:rsidRPr="00A551B8">
        <w:rPr>
          <w:rFonts w:ascii="Times New Roman" w:eastAsia="Times New Roman" w:hAnsi="Times New Roman" w:cs="Times New Roman"/>
          <w:color w:val="000000"/>
          <w:sz w:val="28"/>
          <w:szCs w:val="28"/>
          <w:lang/>
        </w:rPr>
        <w:t>(A' = - A)</w:t>
      </w:r>
    </w:p>
    <w:p w14:paraId="324A5C21" w14:textId="67094B51" w:rsidR="001C4D0E" w:rsidRPr="00A551B8" w:rsidRDefault="001C4D0E" w:rsidP="00A551B8">
      <w:pPr>
        <w:shd w:val="clear" w:color="auto" w:fill="FFFFFF"/>
        <w:spacing w:line="300" w:lineRule="atLeast"/>
        <w:ind w:firstLine="709"/>
        <w:jc w:val="both"/>
        <w:rPr>
          <w:rFonts w:ascii="Times New Roman" w:eastAsia="Times New Roman" w:hAnsi="Times New Roman" w:cs="Times New Roman"/>
          <w:color w:val="000000"/>
          <w:sz w:val="28"/>
          <w:szCs w:val="28"/>
          <w:lang w:val="kk-KZ"/>
        </w:rPr>
      </w:pPr>
      <w:r w:rsidRPr="00A551B8">
        <w:rPr>
          <w:rFonts w:ascii="Times New Roman" w:eastAsia="Times New Roman" w:hAnsi="Times New Roman" w:cs="Times New Roman"/>
          <w:color w:val="000000"/>
          <w:sz w:val="28"/>
          <w:szCs w:val="28"/>
          <w:lang/>
        </w:rPr>
        <w:t>Жүйеге берілген жылу мөлшері оның ішкі энергиясын өзгертуге және жүйенің сыртқы денелермен жүмыс істеуіне жұмсалады.</w:t>
      </w:r>
      <w:r w:rsidRPr="00A551B8">
        <w:rPr>
          <w:rFonts w:ascii="Times New Roman" w:eastAsia="Times New Roman" w:hAnsi="Times New Roman" w:cs="Times New Roman"/>
          <w:color w:val="000000"/>
          <w:sz w:val="28"/>
          <w:szCs w:val="28"/>
          <w:lang w:val="kk-KZ"/>
        </w:rPr>
        <w:t xml:space="preserve">  </w:t>
      </w:r>
    </w:p>
    <w:p w14:paraId="6249D02E" w14:textId="6A9B52F7" w:rsidR="001C4D0E" w:rsidRPr="00A551B8" w:rsidRDefault="001C4D0E"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i/>
          <w:iCs/>
          <w:color w:val="000000"/>
          <w:sz w:val="28"/>
          <w:szCs w:val="28"/>
          <w:lang/>
        </w:rPr>
        <w:t>Термодинамиканың бірінші заңы ж</w:t>
      </w:r>
      <w:r w:rsidRPr="00A551B8">
        <w:rPr>
          <w:rFonts w:ascii="Times New Roman" w:eastAsia="Times New Roman" w:hAnsi="Times New Roman" w:cs="Times New Roman"/>
          <w:i/>
          <w:iCs/>
          <w:color w:val="000000"/>
          <w:sz w:val="28"/>
          <w:szCs w:val="28"/>
          <w:lang w:val="kk-KZ"/>
        </w:rPr>
        <w:t>ә</w:t>
      </w:r>
      <w:r w:rsidRPr="00A551B8">
        <w:rPr>
          <w:rFonts w:ascii="Times New Roman" w:eastAsia="Times New Roman" w:hAnsi="Times New Roman" w:cs="Times New Roman"/>
          <w:i/>
          <w:iCs/>
          <w:color w:val="000000"/>
          <w:sz w:val="28"/>
          <w:szCs w:val="28"/>
          <w:lang/>
        </w:rPr>
        <w:t xml:space="preserve">не оны изопроцестерге қолдану. </w:t>
      </w:r>
      <w:r w:rsidRPr="00A551B8">
        <w:rPr>
          <w:rFonts w:ascii="Times New Roman" w:eastAsia="Times New Roman" w:hAnsi="Times New Roman" w:cs="Times New Roman"/>
          <w:i/>
          <w:iCs/>
          <w:color w:val="000000"/>
          <w:sz w:val="28"/>
          <w:szCs w:val="28"/>
          <w:lang w:val="kk-KZ"/>
        </w:rPr>
        <w:t xml:space="preserve"> </w:t>
      </w:r>
      <w:r w:rsidRPr="00A551B8">
        <w:rPr>
          <w:rFonts w:ascii="Times New Roman" w:eastAsia="Times New Roman" w:hAnsi="Times New Roman" w:cs="Times New Roman"/>
          <w:color w:val="000000"/>
          <w:sz w:val="28"/>
          <w:szCs w:val="28"/>
          <w:lang/>
        </w:rPr>
        <w:t>Термодинамиканың бірінші заңын изопроцестерге қолданбай тұрып, нақты мысалдарды қарастырамыз. Мысалы, калориметрдегі сулардың араласуы, суды спиртовка арқылы қыздыру немесе қатты денені соғу арқылы қыздыру жағдайларын тәжірибелер жасап, ішкі энергияның өзгерісі неге тең екенін талдау қажет. Одан ары идеал газдарға изопроцестерді қолдану мысалдарын қарастырамыз.</w:t>
      </w:r>
    </w:p>
    <w:p w14:paraId="44C4512C" w14:textId="63CAC730" w:rsidR="001C4D0E" w:rsidRPr="00A551B8" w:rsidRDefault="001C4D0E" w:rsidP="00A551B8">
      <w:pPr>
        <w:shd w:val="clear" w:color="auto" w:fill="FFFFFF"/>
        <w:spacing w:line="300" w:lineRule="atLeast"/>
        <w:ind w:firstLine="709"/>
        <w:jc w:val="both"/>
        <w:rPr>
          <w:rFonts w:ascii="Times New Roman" w:eastAsia="Times New Roman" w:hAnsi="Times New Roman" w:cs="Times New Roman"/>
          <w:i/>
          <w:iCs/>
          <w:color w:val="000000"/>
          <w:sz w:val="28"/>
          <w:szCs w:val="28"/>
          <w:lang/>
        </w:rPr>
      </w:pPr>
      <w:r w:rsidRPr="00A551B8">
        <w:rPr>
          <w:rFonts w:ascii="Times New Roman" w:eastAsia="Times New Roman" w:hAnsi="Times New Roman" w:cs="Times New Roman"/>
          <w:i/>
          <w:iCs/>
          <w:color w:val="000000"/>
          <w:sz w:val="28"/>
          <w:szCs w:val="28"/>
          <w:lang/>
        </w:rPr>
        <w:t>1) Изотермдік процесс.</w:t>
      </w:r>
    </w:p>
    <w:p w14:paraId="31C7CCC1" w14:textId="012EC719" w:rsidR="001C4D0E" w:rsidRPr="00A551B8" w:rsidRDefault="001C4D0E"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Изотермдік процесте температура тұрақты (Т=const), сондықтан</w:t>
      </w:r>
      <w:r w:rsidR="00A551B8">
        <w:rPr>
          <w:rFonts w:ascii="Times New Roman" w:eastAsia="Times New Roman" w:hAnsi="Times New Roman" w:cs="Times New Roman"/>
          <w:color w:val="000000"/>
          <w:sz w:val="28"/>
          <w:szCs w:val="28"/>
          <w:lang w:val="kk-KZ"/>
        </w:rPr>
        <w:t xml:space="preserve"> </w:t>
      </w:r>
      <m:oMath>
        <m:r>
          <w:rPr>
            <w:rFonts w:ascii="Cambria Math" w:eastAsia="Times New Roman" w:hAnsi="Cambria Math" w:cs="Times New Roman"/>
            <w:color w:val="000000"/>
            <w:sz w:val="28"/>
            <w:szCs w:val="28"/>
            <w:lang/>
          </w:rPr>
          <m:t>Δ</m:t>
        </m:r>
      </m:oMath>
      <w:r w:rsidRPr="00A551B8">
        <w:rPr>
          <w:rFonts w:ascii="Times New Roman" w:eastAsia="Times New Roman" w:hAnsi="Times New Roman" w:cs="Times New Roman"/>
          <w:color w:val="000000"/>
          <w:sz w:val="28"/>
          <w:szCs w:val="28"/>
          <w:lang/>
        </w:rPr>
        <w:t xml:space="preserve">U = 0, яғни ішкі энергия өзгермейді. Егерде жүйеге жылу мөлшері берілсе, онда газ </w:t>
      </w:r>
      <w:r w:rsidRPr="00A551B8">
        <w:rPr>
          <w:rFonts w:ascii="Times New Roman" w:eastAsia="Times New Roman" w:hAnsi="Times New Roman" w:cs="Times New Roman"/>
          <w:color w:val="000000"/>
          <w:sz w:val="28"/>
          <w:szCs w:val="28"/>
          <w:lang w:val="kk-KZ"/>
        </w:rPr>
        <w:t>ұ</w:t>
      </w:r>
      <w:r w:rsidRPr="00A551B8">
        <w:rPr>
          <w:rFonts w:ascii="Times New Roman" w:eastAsia="Times New Roman" w:hAnsi="Times New Roman" w:cs="Times New Roman"/>
          <w:color w:val="000000"/>
          <w:sz w:val="28"/>
          <w:szCs w:val="28"/>
          <w:lang/>
        </w:rPr>
        <w:t xml:space="preserve">лғайып жұмыс істейді. Істелген жұмыстың шамасы 24-суреттегі изотермнің астындағы штрихталған ауданға тең </w:t>
      </w:r>
      <w:r w:rsidR="00726EE8" w:rsidRPr="00A551B8">
        <w:rPr>
          <w:rFonts w:ascii="Times New Roman" w:eastAsia="Times New Roman" w:hAnsi="Times New Roman" w:cs="Times New Roman"/>
          <w:color w:val="000000"/>
          <w:sz w:val="28"/>
          <w:szCs w:val="28"/>
          <w:lang/>
        </w:rPr>
        <w:t xml:space="preserve">Q </w:t>
      </w:r>
      <w:r w:rsidRPr="00A551B8">
        <w:rPr>
          <w:rFonts w:ascii="Times New Roman" w:eastAsia="Times New Roman" w:hAnsi="Times New Roman" w:cs="Times New Roman"/>
          <w:color w:val="000000"/>
          <w:sz w:val="28"/>
          <w:szCs w:val="28"/>
          <w:lang/>
        </w:rPr>
        <w:t>= A'.</w:t>
      </w:r>
    </w:p>
    <w:p w14:paraId="78509CB9" w14:textId="4F658C51" w:rsidR="001C4D0E" w:rsidRPr="00A551B8" w:rsidRDefault="001C4D0E"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Егер газ жылу алса (Q&gt;0), онда ол оң жұмыс атқарады, яғни A</w:t>
      </w:r>
      <w:r w:rsidR="00726EE8" w:rsidRPr="00A551B8">
        <w:rPr>
          <w:rFonts w:ascii="Times New Roman" w:eastAsia="Times New Roman" w:hAnsi="Times New Roman" w:cs="Times New Roman"/>
          <w:color w:val="000000"/>
          <w:sz w:val="28"/>
          <w:szCs w:val="28"/>
          <w:lang/>
        </w:rPr>
        <w:t xml:space="preserve">' </w:t>
      </w:r>
      <w:r w:rsidRPr="00A551B8">
        <w:rPr>
          <w:rFonts w:ascii="Times New Roman" w:eastAsia="Times New Roman" w:hAnsi="Times New Roman" w:cs="Times New Roman"/>
          <w:color w:val="000000"/>
          <w:sz w:val="28"/>
          <w:szCs w:val="28"/>
          <w:lang/>
        </w:rPr>
        <w:t>&gt;0, ал керісінше газ қоршаған ортаға жылу берсе, онда Q&lt;0 және</w:t>
      </w:r>
      <w:r w:rsidR="00A551B8">
        <w:rPr>
          <w:rFonts w:ascii="Times New Roman" w:eastAsia="Times New Roman" w:hAnsi="Times New Roman" w:cs="Times New Roman"/>
          <w:color w:val="000000"/>
          <w:sz w:val="28"/>
          <w:szCs w:val="28"/>
          <w:lang w:val="kk-KZ"/>
        </w:rPr>
        <w:t xml:space="preserve"> </w:t>
      </w:r>
      <w:r w:rsidRPr="00A551B8">
        <w:rPr>
          <w:rFonts w:ascii="Times New Roman" w:eastAsia="Times New Roman" w:hAnsi="Times New Roman" w:cs="Times New Roman"/>
          <w:color w:val="000000"/>
          <w:sz w:val="28"/>
          <w:szCs w:val="28"/>
          <w:lang/>
        </w:rPr>
        <w:t>A</w:t>
      </w:r>
      <w:r w:rsidR="00726EE8" w:rsidRPr="00A551B8">
        <w:rPr>
          <w:rFonts w:ascii="Times New Roman" w:eastAsia="Times New Roman" w:hAnsi="Times New Roman" w:cs="Times New Roman"/>
          <w:color w:val="000000"/>
          <w:sz w:val="28"/>
          <w:szCs w:val="28"/>
          <w:lang/>
        </w:rPr>
        <w:t xml:space="preserve">' </w:t>
      </w:r>
      <w:r w:rsidRPr="00A551B8">
        <w:rPr>
          <w:rFonts w:ascii="Times New Roman" w:eastAsia="Times New Roman" w:hAnsi="Times New Roman" w:cs="Times New Roman"/>
          <w:color w:val="000000"/>
          <w:sz w:val="28"/>
          <w:szCs w:val="28"/>
          <w:lang/>
        </w:rPr>
        <w:t>&lt;0.</w:t>
      </w:r>
    </w:p>
    <w:p w14:paraId="61E8897F" w14:textId="660C5036" w:rsidR="001C4D0E" w:rsidRPr="00A551B8" w:rsidRDefault="00726EE8"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i/>
          <w:iCs/>
          <w:color w:val="000000"/>
          <w:sz w:val="28"/>
          <w:szCs w:val="28"/>
          <w:lang/>
        </w:rPr>
        <w:t xml:space="preserve">   </w:t>
      </w:r>
      <w:r w:rsidR="001C4D0E" w:rsidRPr="00A551B8">
        <w:rPr>
          <w:rFonts w:ascii="Times New Roman" w:eastAsia="Times New Roman" w:hAnsi="Times New Roman" w:cs="Times New Roman"/>
          <w:i/>
          <w:iCs/>
          <w:color w:val="000000"/>
          <w:sz w:val="28"/>
          <w:szCs w:val="28"/>
          <w:lang/>
        </w:rPr>
        <w:t>2) Изобарлық процесс.</w:t>
      </w:r>
      <w:r w:rsidR="001C4D0E" w:rsidRPr="00A551B8">
        <w:rPr>
          <w:rFonts w:ascii="Times New Roman" w:eastAsia="Times New Roman" w:hAnsi="Times New Roman" w:cs="Times New Roman"/>
          <w:color w:val="000000"/>
          <w:sz w:val="28"/>
          <w:szCs w:val="28"/>
          <w:lang/>
        </w:rPr>
        <w:t xml:space="preserve"> Идеал газды изобарлық қыздырған кезде, жүйеге берілген жылу мөлшері оның энергиясын өзгертуге және тұрақты қысымда газды ұлғайтып жұмыс істеуге жұмсалады. Ұлғайған кездегі жұмыс оң</w:t>
      </w:r>
      <w:r w:rsidRPr="00A551B8">
        <w:rPr>
          <w:rFonts w:ascii="Times New Roman" w:eastAsia="Times New Roman" w:hAnsi="Times New Roman" w:cs="Times New Roman"/>
          <w:color w:val="000000"/>
          <w:sz w:val="28"/>
          <w:szCs w:val="28"/>
          <w:lang/>
        </w:rPr>
        <w:t xml:space="preserve"> </w:t>
      </w:r>
      <w:r w:rsidR="001C4D0E" w:rsidRPr="00A551B8">
        <w:rPr>
          <w:rFonts w:ascii="Times New Roman" w:eastAsia="Times New Roman" w:hAnsi="Times New Roman" w:cs="Times New Roman"/>
          <w:color w:val="000000"/>
          <w:sz w:val="28"/>
          <w:szCs w:val="28"/>
          <w:lang/>
        </w:rPr>
        <w:t>(A' &gt;0) және A'= p</w:t>
      </w:r>
      <m:oMath>
        <m:r>
          <w:rPr>
            <w:rFonts w:ascii="Cambria Math" w:eastAsia="Times New Roman" w:hAnsi="Cambria Math" w:cs="Times New Roman"/>
            <w:color w:val="000000"/>
            <w:sz w:val="28"/>
            <w:szCs w:val="28"/>
            <w:lang/>
          </w:rPr>
          <m:t>Δ</m:t>
        </m:r>
      </m:oMath>
      <w:r w:rsidR="001C4D0E" w:rsidRPr="00A551B8">
        <w:rPr>
          <w:rFonts w:ascii="Times New Roman" w:eastAsia="Times New Roman" w:hAnsi="Times New Roman" w:cs="Times New Roman"/>
          <w:color w:val="000000"/>
          <w:sz w:val="28"/>
          <w:szCs w:val="28"/>
          <w:lang/>
        </w:rPr>
        <w:t>V формуласымен есептеледі. 25-суреттен жұмыстың мәні штрихталған төртбұрыштың ауданына тең екені көрініп тұр.</w:t>
      </w:r>
    </w:p>
    <w:p w14:paraId="6AE04339" w14:textId="0F66841A" w:rsidR="00726EE8" w:rsidRPr="00A551B8" w:rsidRDefault="00726EE8"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 xml:space="preserve">   </w:t>
      </w:r>
      <w:r w:rsidR="001C4D0E" w:rsidRPr="00A551B8">
        <w:rPr>
          <w:rFonts w:ascii="Times New Roman" w:eastAsia="Times New Roman" w:hAnsi="Times New Roman" w:cs="Times New Roman"/>
          <w:color w:val="000000"/>
          <w:sz w:val="28"/>
          <w:szCs w:val="28"/>
          <w:lang/>
        </w:rPr>
        <w:t xml:space="preserve">Бұл процесте ішкі энергияның өзгерісі: </w:t>
      </w:r>
      <m:oMath>
        <m:r>
          <w:rPr>
            <w:rFonts w:ascii="Cambria Math" w:eastAsia="Times New Roman" w:hAnsi="Cambria Math" w:cs="Times New Roman"/>
            <w:color w:val="000000"/>
            <w:sz w:val="28"/>
            <w:szCs w:val="28"/>
            <w:lang/>
          </w:rPr>
          <m:t>Δ</m:t>
        </m:r>
      </m:oMath>
      <w:r w:rsidR="001C4D0E" w:rsidRPr="00A551B8">
        <w:rPr>
          <w:rFonts w:ascii="Times New Roman" w:eastAsia="Times New Roman" w:hAnsi="Times New Roman" w:cs="Times New Roman"/>
          <w:color w:val="000000"/>
          <w:sz w:val="28"/>
          <w:szCs w:val="28"/>
          <w:lang/>
        </w:rPr>
        <w:t xml:space="preserve">U = </w:t>
      </w:r>
      <m:oMath>
        <m:sSub>
          <m:sSubPr>
            <m:ctrlPr>
              <w:rPr>
                <w:rFonts w:ascii="Cambria Math" w:eastAsia="Times New Roman" w:hAnsi="Cambria Math" w:cs="Times New Roman"/>
                <w:i/>
                <w:color w:val="000000"/>
                <w:sz w:val="28"/>
                <w:szCs w:val="28"/>
                <w:lang/>
              </w:rPr>
            </m:ctrlPr>
          </m:sSubPr>
          <m:e>
            <m:r>
              <w:rPr>
                <w:rFonts w:ascii="Cambria Math" w:eastAsia="Times New Roman" w:hAnsi="Cambria Math" w:cs="Times New Roman"/>
                <w:color w:val="000000"/>
                <w:sz w:val="28"/>
                <w:szCs w:val="28"/>
                <w:lang/>
              </w:rPr>
              <m:t>Q</m:t>
            </m:r>
          </m:e>
          <m:sub>
            <m:r>
              <w:rPr>
                <w:rFonts w:ascii="Cambria Math" w:eastAsia="Times New Roman" w:hAnsi="Cambria Math" w:cs="Times New Roman"/>
                <w:color w:val="000000"/>
                <w:sz w:val="28"/>
                <w:szCs w:val="28"/>
                <w:lang/>
              </w:rPr>
              <m:t>p</m:t>
            </m:r>
          </m:sub>
        </m:sSub>
      </m:oMath>
      <w:r w:rsidR="001C4D0E" w:rsidRPr="00A551B8">
        <w:rPr>
          <w:rFonts w:ascii="Times New Roman" w:eastAsia="Times New Roman" w:hAnsi="Times New Roman" w:cs="Times New Roman"/>
          <w:color w:val="000000"/>
          <w:sz w:val="28"/>
          <w:szCs w:val="28"/>
          <w:lang/>
        </w:rPr>
        <w:t xml:space="preserve"> - p</w:t>
      </w:r>
      <m:oMath>
        <m:r>
          <w:rPr>
            <w:rFonts w:ascii="Cambria Math" w:eastAsia="Times New Roman" w:hAnsi="Cambria Math" w:cs="Times New Roman"/>
            <w:color w:val="000000"/>
            <w:sz w:val="28"/>
            <w:szCs w:val="28"/>
            <w:lang/>
          </w:rPr>
          <m:t>Δ</m:t>
        </m:r>
      </m:oMath>
      <w:r w:rsidR="001C4D0E" w:rsidRPr="00A551B8">
        <w:rPr>
          <w:rFonts w:ascii="Times New Roman" w:eastAsia="Times New Roman" w:hAnsi="Times New Roman" w:cs="Times New Roman"/>
          <w:color w:val="000000"/>
          <w:sz w:val="28"/>
          <w:szCs w:val="28"/>
          <w:lang/>
        </w:rPr>
        <w:t xml:space="preserve">V. </w:t>
      </w:r>
    </w:p>
    <w:p w14:paraId="30EFA627" w14:textId="69588B44" w:rsidR="001C4D0E" w:rsidRPr="00A551B8" w:rsidRDefault="00C506F1"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 xml:space="preserve">   </w:t>
      </w:r>
      <w:r w:rsidR="001C4D0E" w:rsidRPr="00A551B8">
        <w:rPr>
          <w:rFonts w:ascii="Times New Roman" w:eastAsia="Times New Roman" w:hAnsi="Times New Roman" w:cs="Times New Roman"/>
          <w:color w:val="000000"/>
          <w:sz w:val="28"/>
          <w:szCs w:val="28"/>
          <w:lang/>
        </w:rPr>
        <w:t>Изобарлық суыту кезінде жүйенің ішкі энергиясы кемиді. Жүйенің берген жылу мөлшері жүйенің ішкі энергиясын өзгертуге</w:t>
      </w:r>
    </w:p>
    <w:p w14:paraId="49CBE18C" w14:textId="6E77FCA7" w:rsidR="000F490F" w:rsidRPr="00A551B8" w:rsidRDefault="00C506F1" w:rsidP="00A551B8">
      <w:pPr>
        <w:pStyle w:val="affff3"/>
        <w:ind w:firstLine="709"/>
        <w:jc w:val="both"/>
        <w:rPr>
          <w:noProof/>
          <w:sz w:val="28"/>
          <w:szCs w:val="28"/>
          <w:lang/>
        </w:rPr>
      </w:pPr>
      <w:r w:rsidRPr="00A551B8">
        <w:rPr>
          <w:noProof/>
          <w:sz w:val="28"/>
          <w:szCs w:val="28"/>
        </w:rPr>
        <w:lastRenderedPageBreak/>
        <w:drawing>
          <wp:inline distT="0" distB="0" distL="0" distR="0" wp14:anchorId="7199997B" wp14:editId="0C4CE096">
            <wp:extent cx="1970719" cy="16160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3642" cy="1643073"/>
                    </a:xfrm>
                    <a:prstGeom prst="rect">
                      <a:avLst/>
                    </a:prstGeom>
                    <a:noFill/>
                    <a:ln>
                      <a:noFill/>
                    </a:ln>
                  </pic:spPr>
                </pic:pic>
              </a:graphicData>
            </a:graphic>
          </wp:inline>
        </w:drawing>
      </w:r>
      <w:r w:rsidRPr="00A551B8">
        <w:rPr>
          <w:noProof/>
          <w:sz w:val="28"/>
          <w:szCs w:val="28"/>
          <w:lang/>
        </w:rPr>
        <w:t xml:space="preserve">                         </w:t>
      </w:r>
      <w:r w:rsidR="009B18C9" w:rsidRPr="00A551B8">
        <w:rPr>
          <w:noProof/>
          <w:sz w:val="28"/>
          <w:szCs w:val="28"/>
          <w:lang/>
        </w:rPr>
        <w:t xml:space="preserve"> </w:t>
      </w:r>
      <w:r w:rsidRPr="00A551B8">
        <w:rPr>
          <w:noProof/>
          <w:sz w:val="28"/>
          <w:szCs w:val="28"/>
          <w:lang/>
        </w:rPr>
        <w:t xml:space="preserve">  </w:t>
      </w:r>
      <w:r w:rsidR="000F490F" w:rsidRPr="00A551B8">
        <w:rPr>
          <w:noProof/>
          <w:sz w:val="28"/>
          <w:szCs w:val="28"/>
        </w:rPr>
        <w:drawing>
          <wp:inline distT="0" distB="0" distL="0" distR="0" wp14:anchorId="155BED35" wp14:editId="5C9B1BD9">
            <wp:extent cx="2011680" cy="1619885"/>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3726" cy="1629585"/>
                    </a:xfrm>
                    <a:prstGeom prst="rect">
                      <a:avLst/>
                    </a:prstGeom>
                    <a:noFill/>
                    <a:ln>
                      <a:noFill/>
                    </a:ln>
                  </pic:spPr>
                </pic:pic>
              </a:graphicData>
            </a:graphic>
          </wp:inline>
        </w:drawing>
      </w:r>
    </w:p>
    <w:p w14:paraId="3D173F26" w14:textId="49F54CD3" w:rsidR="000F490F" w:rsidRPr="00A551B8" w:rsidRDefault="000F490F" w:rsidP="00A551B8">
      <w:pPr>
        <w:pStyle w:val="affff3"/>
        <w:ind w:firstLine="709"/>
        <w:jc w:val="both"/>
        <w:rPr>
          <w:noProof/>
          <w:sz w:val="28"/>
          <w:szCs w:val="28"/>
          <w:lang/>
        </w:rPr>
      </w:pPr>
    </w:p>
    <w:p w14:paraId="28CAFCE3" w14:textId="0C2494BF" w:rsidR="000F490F" w:rsidRPr="00A551B8" w:rsidRDefault="000F490F" w:rsidP="00A551B8">
      <w:pPr>
        <w:pStyle w:val="affff3"/>
        <w:ind w:firstLine="709"/>
        <w:jc w:val="both"/>
        <w:rPr>
          <w:rFonts w:eastAsia="Times New Roman"/>
          <w:sz w:val="28"/>
          <w:szCs w:val="28"/>
          <w:lang/>
        </w:rPr>
      </w:pPr>
      <w:r w:rsidRPr="00A551B8">
        <w:rPr>
          <w:rFonts w:eastAsia="Times New Roman"/>
          <w:noProof/>
          <w:sz w:val="28"/>
          <w:szCs w:val="28"/>
          <w:lang/>
        </w:rPr>
        <w:drawing>
          <wp:inline distT="0" distB="0" distL="0" distR="0" wp14:anchorId="6AC87F5D" wp14:editId="658B60F5">
            <wp:extent cx="1955800" cy="1992779"/>
            <wp:effectExtent l="0" t="0" r="635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3619" cy="2000746"/>
                    </a:xfrm>
                    <a:prstGeom prst="rect">
                      <a:avLst/>
                    </a:prstGeom>
                    <a:noFill/>
                    <a:ln>
                      <a:noFill/>
                    </a:ln>
                  </pic:spPr>
                </pic:pic>
              </a:graphicData>
            </a:graphic>
          </wp:inline>
        </w:drawing>
      </w:r>
      <w:r w:rsidR="009B18C9" w:rsidRPr="00A551B8">
        <w:rPr>
          <w:rFonts w:eastAsia="Times New Roman"/>
          <w:sz w:val="28"/>
          <w:szCs w:val="28"/>
          <w:lang/>
        </w:rPr>
        <w:t xml:space="preserve">                            </w:t>
      </w:r>
      <w:r w:rsidR="009B18C9" w:rsidRPr="00A551B8">
        <w:rPr>
          <w:rFonts w:eastAsia="Times New Roman"/>
          <w:noProof/>
          <w:sz w:val="28"/>
          <w:szCs w:val="28"/>
          <w:lang/>
        </w:rPr>
        <w:drawing>
          <wp:inline distT="0" distB="0" distL="0" distR="0" wp14:anchorId="7E66ED7A" wp14:editId="71B09649">
            <wp:extent cx="2084520" cy="19450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4127" cy="1963300"/>
                    </a:xfrm>
                    <a:prstGeom prst="rect">
                      <a:avLst/>
                    </a:prstGeom>
                    <a:noFill/>
                    <a:ln>
                      <a:noFill/>
                    </a:ln>
                  </pic:spPr>
                </pic:pic>
              </a:graphicData>
            </a:graphic>
          </wp:inline>
        </w:drawing>
      </w:r>
    </w:p>
    <w:p w14:paraId="62910667" w14:textId="70AF8FC2" w:rsidR="000F490F" w:rsidRPr="00A551B8" w:rsidRDefault="000F490F" w:rsidP="00A551B8">
      <w:pPr>
        <w:pStyle w:val="affff3"/>
        <w:ind w:firstLine="709"/>
        <w:jc w:val="both"/>
        <w:rPr>
          <w:noProof/>
          <w:sz w:val="28"/>
          <w:szCs w:val="28"/>
          <w:lang/>
        </w:rPr>
      </w:pPr>
    </w:p>
    <w:p w14:paraId="0F56A46F" w14:textId="77777777" w:rsidR="000F490F" w:rsidRPr="00A551B8" w:rsidRDefault="000F490F"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және сыртқы күштердің газды сығуына жұмсалады. Бұл жағдайда жылу мөлшері және жүмыс теріс, ал жүйенің ішкі энергиясы кемиді.</w:t>
      </w:r>
    </w:p>
    <w:p w14:paraId="09EEFC76" w14:textId="6EB51DB0" w:rsidR="000F490F" w:rsidRPr="00A551B8" w:rsidRDefault="009B18C9"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i/>
          <w:iCs/>
          <w:color w:val="000000"/>
          <w:sz w:val="28"/>
          <w:szCs w:val="28"/>
          <w:lang/>
        </w:rPr>
        <w:t xml:space="preserve">   </w:t>
      </w:r>
      <w:r w:rsidR="000F490F" w:rsidRPr="00A551B8">
        <w:rPr>
          <w:rFonts w:ascii="Times New Roman" w:eastAsia="Times New Roman" w:hAnsi="Times New Roman" w:cs="Times New Roman"/>
          <w:i/>
          <w:iCs/>
          <w:color w:val="000000"/>
          <w:sz w:val="28"/>
          <w:szCs w:val="28"/>
          <w:lang/>
        </w:rPr>
        <w:t>3) Изохорлық процесс.</w:t>
      </w:r>
      <w:r w:rsidR="000F490F" w:rsidRPr="00A551B8">
        <w:rPr>
          <w:rFonts w:ascii="Times New Roman" w:eastAsia="Times New Roman" w:hAnsi="Times New Roman" w:cs="Times New Roman"/>
          <w:color w:val="000000"/>
          <w:sz w:val="28"/>
          <w:szCs w:val="28"/>
          <w:lang/>
        </w:rPr>
        <w:t xml:space="preserve"> Изохорлық процесте (26-сурет) көлем өзгермейді, сондықтан да газдың жұмысы нөлге тең, ал ішкі энергияның өзгерісі жылу мөлшеріне тең болады. </w:t>
      </w:r>
      <m:oMath>
        <m:r>
          <w:rPr>
            <w:rFonts w:ascii="Cambria Math" w:eastAsia="Times New Roman" w:hAnsi="Cambria Math" w:cs="Times New Roman"/>
            <w:color w:val="000000"/>
            <w:sz w:val="28"/>
            <w:szCs w:val="28"/>
            <w:lang/>
          </w:rPr>
          <m:t>Δ</m:t>
        </m:r>
      </m:oMath>
      <w:r w:rsidR="000F490F" w:rsidRPr="00A551B8">
        <w:rPr>
          <w:rFonts w:ascii="Times New Roman" w:eastAsia="Times New Roman" w:hAnsi="Times New Roman" w:cs="Times New Roman"/>
          <w:color w:val="000000"/>
          <w:sz w:val="28"/>
          <w:szCs w:val="28"/>
          <w:lang/>
        </w:rPr>
        <w:t>U = А.</w:t>
      </w:r>
    </w:p>
    <w:p w14:paraId="3057EEF2" w14:textId="18BD5B96" w:rsidR="000F490F" w:rsidRPr="00A551B8" w:rsidRDefault="009B18C9"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 xml:space="preserve">   </w:t>
      </w:r>
      <w:r w:rsidR="000F490F" w:rsidRPr="00A551B8">
        <w:rPr>
          <w:rFonts w:ascii="Times New Roman" w:eastAsia="Times New Roman" w:hAnsi="Times New Roman" w:cs="Times New Roman"/>
          <w:color w:val="000000"/>
          <w:sz w:val="28"/>
          <w:szCs w:val="28"/>
          <w:lang/>
        </w:rPr>
        <w:t>Егер газ қызса, жылу мөлшері Q және ішкі энергияның өзгерісі</w:t>
      </w:r>
    </w:p>
    <w:p w14:paraId="226ED014" w14:textId="52D6F5BF" w:rsidR="000F490F" w:rsidRPr="00A551B8" w:rsidRDefault="000F490F"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оң таңбалы, яғни ішкі энергия артады, ал газды суытқанда жылу</w:t>
      </w:r>
      <w:r w:rsidR="009B18C9" w:rsidRPr="00A551B8">
        <w:rPr>
          <w:rFonts w:ascii="Times New Roman" w:eastAsia="Times New Roman" w:hAnsi="Times New Roman" w:cs="Times New Roman"/>
          <w:color w:val="000000"/>
          <w:sz w:val="28"/>
          <w:szCs w:val="28"/>
          <w:lang w:val="kk-KZ"/>
        </w:rPr>
        <w:t xml:space="preserve"> </w:t>
      </w:r>
      <w:r w:rsidRPr="00A551B8">
        <w:rPr>
          <w:rFonts w:ascii="Times New Roman" w:eastAsia="Times New Roman" w:hAnsi="Times New Roman" w:cs="Times New Roman"/>
          <w:color w:val="000000"/>
          <w:sz w:val="28"/>
          <w:szCs w:val="28"/>
          <w:lang/>
        </w:rPr>
        <w:t xml:space="preserve">мөлшері Q&lt;0 және </w:t>
      </w:r>
      <m:oMath>
        <m:r>
          <w:rPr>
            <w:rFonts w:ascii="Cambria Math" w:eastAsia="Times New Roman" w:hAnsi="Cambria Math" w:cs="Times New Roman"/>
            <w:color w:val="000000"/>
            <w:sz w:val="28"/>
            <w:szCs w:val="28"/>
            <w:lang/>
          </w:rPr>
          <m:t>Δ</m:t>
        </m:r>
      </m:oMath>
      <w:r w:rsidRPr="00A551B8">
        <w:rPr>
          <w:rFonts w:ascii="Times New Roman" w:eastAsia="Times New Roman" w:hAnsi="Times New Roman" w:cs="Times New Roman"/>
          <w:color w:val="000000"/>
          <w:sz w:val="28"/>
          <w:szCs w:val="28"/>
          <w:lang/>
        </w:rPr>
        <w:t>U &lt; 0 теріс таңбалы ішкі энергия кемиді.</w:t>
      </w:r>
    </w:p>
    <w:p w14:paraId="10314A03" w14:textId="77777777" w:rsidR="000F490F" w:rsidRPr="00A551B8" w:rsidRDefault="000F490F"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rPr>
        <w:t>әдістеме</w:t>
      </w:r>
    </w:p>
    <w:p w14:paraId="4DF11826" w14:textId="5C74016F" w:rsidR="000F490F" w:rsidRPr="00A551B8" w:rsidRDefault="009B18C9"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val="kk-KZ"/>
        </w:rPr>
        <w:t xml:space="preserve">   </w:t>
      </w:r>
      <w:r w:rsidR="000F490F" w:rsidRPr="00A551B8">
        <w:rPr>
          <w:rFonts w:ascii="Times New Roman" w:eastAsia="Times New Roman" w:hAnsi="Times New Roman" w:cs="Times New Roman"/>
          <w:i/>
          <w:iCs/>
          <w:color w:val="000000"/>
          <w:sz w:val="28"/>
          <w:szCs w:val="28"/>
          <w:lang/>
        </w:rPr>
        <w:t>4) Адиабаттық процесс.</w:t>
      </w:r>
      <w:r w:rsidR="000F490F" w:rsidRPr="00A551B8">
        <w:rPr>
          <w:rFonts w:ascii="Times New Roman" w:eastAsia="Times New Roman" w:hAnsi="Times New Roman" w:cs="Times New Roman"/>
          <w:color w:val="000000"/>
          <w:sz w:val="28"/>
          <w:szCs w:val="28"/>
          <w:lang/>
        </w:rPr>
        <w:t xml:space="preserve"> Адиабаттық процесте (27-сурет) ортамен жылу алмасу болмайды, сондықтан да Q = 0. Ал ішкі энергия тек жұмыс істеу арқылы өзгереді. Мұнда газ ұлғайғанда оң жұмыс (А&gt;0) істелді, ал оның ішкі энергиясы азаяды, демек газ суынады.</w:t>
      </w:r>
    </w:p>
    <w:p w14:paraId="258BF670" w14:textId="64C16402" w:rsidR="003D1B34" w:rsidRPr="00A551B8" w:rsidRDefault="009B18C9"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val="kk-KZ"/>
        </w:rPr>
        <w:t xml:space="preserve">   </w:t>
      </w:r>
      <w:r w:rsidR="000F490F" w:rsidRPr="00A551B8">
        <w:rPr>
          <w:rFonts w:ascii="Times New Roman" w:eastAsia="Times New Roman" w:hAnsi="Times New Roman" w:cs="Times New Roman"/>
          <w:color w:val="000000"/>
          <w:sz w:val="28"/>
          <w:szCs w:val="28"/>
          <w:lang/>
        </w:rPr>
        <w:t xml:space="preserve">Газ сығылған кезде күштер оң, ал газ теріс жұмыс істейді. Жүйенің ішкі энергиясы артады, газ қызады. 27-суретте адиабаттың және изотермнің графиктерінен, адиабаттық </w:t>
      </w:r>
      <w:r w:rsidR="006F1B0D">
        <w:rPr>
          <w:rFonts w:ascii="Times New Roman" w:eastAsia="Times New Roman" w:hAnsi="Times New Roman" w:cs="Times New Roman"/>
          <w:color w:val="000000"/>
          <w:sz w:val="28"/>
          <w:szCs w:val="28"/>
          <w:lang w:val="kk-KZ"/>
        </w:rPr>
        <w:t>ұ</w:t>
      </w:r>
      <w:r w:rsidR="000F490F" w:rsidRPr="00A551B8">
        <w:rPr>
          <w:rFonts w:ascii="Times New Roman" w:eastAsia="Times New Roman" w:hAnsi="Times New Roman" w:cs="Times New Roman"/>
          <w:color w:val="000000"/>
          <w:sz w:val="28"/>
          <w:szCs w:val="28"/>
          <w:lang/>
        </w:rPr>
        <w:t>лғаю кезінде изотермдік ұлғаюмен салыстырғанда аз, ал адиабаттық сығылу кезінде көп екені көрініп т</w:t>
      </w:r>
      <w:r w:rsidR="003D1B34" w:rsidRPr="00A551B8">
        <w:rPr>
          <w:rFonts w:ascii="Times New Roman" w:eastAsia="Times New Roman" w:hAnsi="Times New Roman" w:cs="Times New Roman"/>
          <w:color w:val="000000"/>
          <w:sz w:val="28"/>
          <w:szCs w:val="28"/>
          <w:lang w:val="kk-KZ"/>
        </w:rPr>
        <w:t>ұ</w:t>
      </w:r>
      <w:r w:rsidR="000F490F" w:rsidRPr="00A551B8">
        <w:rPr>
          <w:rFonts w:ascii="Times New Roman" w:eastAsia="Times New Roman" w:hAnsi="Times New Roman" w:cs="Times New Roman"/>
          <w:color w:val="000000"/>
          <w:sz w:val="28"/>
          <w:szCs w:val="28"/>
          <w:lang/>
        </w:rPr>
        <w:t>р.</w:t>
      </w:r>
    </w:p>
    <w:p w14:paraId="067A84AB" w14:textId="77777777" w:rsidR="003D1B34" w:rsidRPr="00A551B8" w:rsidRDefault="003D1B34"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val="kk-KZ"/>
        </w:rPr>
        <w:t xml:space="preserve">   </w:t>
      </w:r>
      <w:r w:rsidR="000F490F" w:rsidRPr="00A551B8">
        <w:rPr>
          <w:rFonts w:ascii="Times New Roman" w:eastAsia="Times New Roman" w:hAnsi="Times New Roman" w:cs="Times New Roman"/>
          <w:color w:val="000000"/>
          <w:sz w:val="28"/>
          <w:szCs w:val="28"/>
          <w:lang/>
        </w:rPr>
        <w:t>Бекітуге графиктік есептерді шығару арқылы оқушыларды формуладағы шамалардың таңбасын анықтауға, газ қыза ма, жүйе жылу мөлшерін ала ма, ішкі энергия арта ма, кеми ме, жұмыс істеле ме?- деген сұрақтарды талдау қажет.</w:t>
      </w:r>
    </w:p>
    <w:p w14:paraId="441FCED3" w14:textId="1830B8A2" w:rsidR="003D1B34" w:rsidRPr="00A551B8" w:rsidRDefault="003D1B34"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val="kk-KZ"/>
        </w:rPr>
        <w:t xml:space="preserve">  </w:t>
      </w:r>
      <w:r w:rsidR="000F490F" w:rsidRPr="00A551B8">
        <w:rPr>
          <w:rFonts w:ascii="Times New Roman" w:eastAsia="Times New Roman" w:hAnsi="Times New Roman" w:cs="Times New Roman"/>
          <w:color w:val="000000"/>
          <w:sz w:val="28"/>
          <w:szCs w:val="28"/>
          <w:lang/>
        </w:rPr>
        <w:t xml:space="preserve"> Термодинамиканың бірінші заңын меңгеруге, есептеу есептерін</w:t>
      </w:r>
      <w:r w:rsidR="007D3969">
        <w:rPr>
          <w:rFonts w:ascii="Times New Roman" w:eastAsia="Times New Roman" w:hAnsi="Times New Roman" w:cs="Times New Roman"/>
          <w:color w:val="000000"/>
          <w:sz w:val="28"/>
          <w:szCs w:val="28"/>
          <w:lang w:val="kk-KZ"/>
        </w:rPr>
        <w:t xml:space="preserve"> </w:t>
      </w:r>
      <w:r w:rsidR="000F490F" w:rsidRPr="00A551B8">
        <w:rPr>
          <w:rFonts w:ascii="Times New Roman" w:eastAsia="Times New Roman" w:hAnsi="Times New Roman" w:cs="Times New Roman"/>
          <w:color w:val="000000"/>
          <w:sz w:val="28"/>
          <w:szCs w:val="28"/>
          <w:lang/>
        </w:rPr>
        <w:t xml:space="preserve">шығару көмектеседі. </w:t>
      </w:r>
    </w:p>
    <w:p w14:paraId="3417D89C" w14:textId="311041CD" w:rsidR="000F490F" w:rsidRPr="00A551B8" w:rsidRDefault="003D1B34" w:rsidP="00A551B8">
      <w:pPr>
        <w:shd w:val="clear" w:color="auto" w:fill="FFFFFF"/>
        <w:spacing w:line="300" w:lineRule="atLeast"/>
        <w:ind w:firstLine="709"/>
        <w:jc w:val="both"/>
        <w:rPr>
          <w:rFonts w:ascii="Times New Roman" w:eastAsia="Times New Roman" w:hAnsi="Times New Roman" w:cs="Times New Roman"/>
          <w:color w:val="000000"/>
          <w:sz w:val="28"/>
          <w:szCs w:val="28"/>
          <w:lang/>
        </w:rPr>
      </w:pPr>
      <w:r w:rsidRPr="00A551B8">
        <w:rPr>
          <w:rFonts w:ascii="Times New Roman" w:eastAsia="Times New Roman" w:hAnsi="Times New Roman" w:cs="Times New Roman"/>
          <w:color w:val="000000"/>
          <w:sz w:val="28"/>
          <w:szCs w:val="28"/>
          <w:lang w:val="kk-KZ"/>
        </w:rPr>
        <w:t xml:space="preserve">   </w:t>
      </w:r>
      <w:r w:rsidR="000F490F" w:rsidRPr="00A551B8">
        <w:rPr>
          <w:rFonts w:ascii="Times New Roman" w:eastAsia="Times New Roman" w:hAnsi="Times New Roman" w:cs="Times New Roman"/>
          <w:color w:val="000000"/>
          <w:sz w:val="28"/>
          <w:szCs w:val="28"/>
          <w:lang/>
        </w:rPr>
        <w:t xml:space="preserve">Қорытындысында термодинамиканың бірінші заңын изопроцестерге қолдану оқушылардың жылу қозғалтқыштарының жүмыс істеу принципін </w:t>
      </w:r>
      <w:r w:rsidR="000F490F" w:rsidRPr="00A551B8">
        <w:rPr>
          <w:rFonts w:ascii="Times New Roman" w:eastAsia="Times New Roman" w:hAnsi="Times New Roman" w:cs="Times New Roman"/>
          <w:color w:val="000000"/>
          <w:sz w:val="28"/>
          <w:szCs w:val="28"/>
          <w:lang/>
        </w:rPr>
        <w:lastRenderedPageBreak/>
        <w:t>түсінулеріне негіз болады. Әрі мектеп оқушыларын жылу энергетикасының физикалық негізімен таныстырады. </w:t>
      </w:r>
    </w:p>
    <w:p w14:paraId="351E16C5" w14:textId="77777777" w:rsidR="007D3969" w:rsidRDefault="007D3969" w:rsidP="006F1B0D">
      <w:pPr>
        <w:widowControl w:val="0"/>
        <w:tabs>
          <w:tab w:val="left" w:pos="851"/>
        </w:tabs>
        <w:autoSpaceDE w:val="0"/>
        <w:autoSpaceDN w:val="0"/>
        <w:ind w:firstLine="709"/>
        <w:jc w:val="both"/>
        <w:rPr>
          <w:rFonts w:ascii="Times New Roman" w:eastAsia="Times New Roman" w:hAnsi="Times New Roman" w:cs="Times New Roman"/>
          <w:b/>
          <w:bCs/>
          <w:sz w:val="28"/>
          <w:szCs w:val="28"/>
          <w:lang w:val="kk-KZ"/>
        </w:rPr>
      </w:pPr>
      <w:bookmarkStart w:id="0" w:name="_Hlk180335363"/>
    </w:p>
    <w:p w14:paraId="61C897E1" w14:textId="2027E237" w:rsidR="006F1B0D" w:rsidRPr="006F1B0D" w:rsidRDefault="006F1B0D" w:rsidP="006F1B0D">
      <w:pPr>
        <w:widowControl w:val="0"/>
        <w:tabs>
          <w:tab w:val="left" w:pos="851"/>
        </w:tabs>
        <w:autoSpaceDE w:val="0"/>
        <w:autoSpaceDN w:val="0"/>
        <w:ind w:firstLine="709"/>
        <w:jc w:val="both"/>
        <w:rPr>
          <w:rFonts w:ascii="Times New Roman" w:eastAsia="Times New Roman" w:hAnsi="Times New Roman" w:cs="Times New Roman"/>
          <w:b/>
          <w:bCs/>
          <w:sz w:val="28"/>
          <w:szCs w:val="28"/>
          <w:lang w:val="kk-KZ"/>
        </w:rPr>
      </w:pPr>
      <w:r w:rsidRPr="006F1B0D">
        <w:rPr>
          <w:rFonts w:ascii="Times New Roman" w:eastAsia="Times New Roman" w:hAnsi="Times New Roman" w:cs="Times New Roman"/>
          <w:b/>
          <w:bCs/>
          <w:sz w:val="28"/>
          <w:szCs w:val="28"/>
          <w:lang w:val="kk-KZ"/>
        </w:rPr>
        <w:t>Дәрісті бекіту сұрақтары</w:t>
      </w:r>
    </w:p>
    <w:bookmarkEnd w:id="0"/>
    <w:p w14:paraId="48BBF885" w14:textId="3D2B358A" w:rsidR="007D3969" w:rsidRPr="007D3969" w:rsidRDefault="007D3969" w:rsidP="007D3969">
      <w:pPr>
        <w:pStyle w:val="affff3"/>
        <w:numPr>
          <w:ilvl w:val="0"/>
          <w:numId w:val="31"/>
        </w:numPr>
        <w:tabs>
          <w:tab w:val="left" w:pos="993"/>
        </w:tabs>
        <w:ind w:left="0" w:firstLine="709"/>
        <w:jc w:val="both"/>
        <w:rPr>
          <w:rFonts w:eastAsia="Times New Roman"/>
          <w:sz w:val="28"/>
          <w:szCs w:val="28"/>
          <w:lang/>
        </w:rPr>
      </w:pPr>
      <w:r w:rsidRPr="007D3969">
        <w:rPr>
          <w:rFonts w:eastAsia="Times New Roman"/>
          <w:sz w:val="28"/>
          <w:szCs w:val="28"/>
          <w:lang/>
        </w:rPr>
        <w:t>Термодинамика негіздерінің құрылымы</w:t>
      </w:r>
      <w:r>
        <w:rPr>
          <w:rFonts w:eastAsia="Times New Roman"/>
          <w:sz w:val="28"/>
          <w:szCs w:val="28"/>
          <w:lang w:val="kk-KZ"/>
        </w:rPr>
        <w:t>н атаңыз.</w:t>
      </w:r>
    </w:p>
    <w:p w14:paraId="6E39EE8A" w14:textId="67623BBE" w:rsidR="007D3969" w:rsidRPr="007D3969" w:rsidRDefault="007D3969" w:rsidP="007D3969">
      <w:pPr>
        <w:pStyle w:val="affff3"/>
        <w:numPr>
          <w:ilvl w:val="0"/>
          <w:numId w:val="31"/>
        </w:numPr>
        <w:tabs>
          <w:tab w:val="left" w:pos="993"/>
        </w:tabs>
        <w:ind w:left="0" w:firstLine="709"/>
        <w:jc w:val="both"/>
        <w:rPr>
          <w:rFonts w:eastAsia="Times New Roman"/>
          <w:sz w:val="28"/>
          <w:szCs w:val="28"/>
          <w:lang/>
        </w:rPr>
      </w:pPr>
      <w:r w:rsidRPr="007D3969">
        <w:rPr>
          <w:rFonts w:eastAsia="Times New Roman"/>
          <w:sz w:val="28"/>
          <w:szCs w:val="28"/>
          <w:lang/>
        </w:rPr>
        <w:t>“Ішкі энергия” , “жылу мөлшері” ұғымына ғылыми-әдістемелік талдау жаса</w:t>
      </w:r>
      <w:r>
        <w:rPr>
          <w:rFonts w:eastAsia="Times New Roman"/>
          <w:sz w:val="28"/>
          <w:szCs w:val="28"/>
          <w:lang w:val="kk-KZ"/>
        </w:rPr>
        <w:t>ңыз</w:t>
      </w:r>
      <w:r w:rsidRPr="007D3969">
        <w:rPr>
          <w:rFonts w:eastAsia="Times New Roman"/>
          <w:sz w:val="28"/>
          <w:szCs w:val="28"/>
          <w:lang/>
        </w:rPr>
        <w:t>.</w:t>
      </w:r>
    </w:p>
    <w:p w14:paraId="3F81175F" w14:textId="4A88EA91" w:rsidR="007D3969" w:rsidRPr="007D3969" w:rsidRDefault="007D3969" w:rsidP="007D3969">
      <w:pPr>
        <w:pStyle w:val="affff3"/>
        <w:numPr>
          <w:ilvl w:val="0"/>
          <w:numId w:val="31"/>
        </w:numPr>
        <w:tabs>
          <w:tab w:val="left" w:pos="993"/>
        </w:tabs>
        <w:ind w:left="0" w:firstLine="709"/>
        <w:jc w:val="both"/>
        <w:rPr>
          <w:rFonts w:eastAsia="Times New Roman"/>
          <w:sz w:val="28"/>
          <w:szCs w:val="28"/>
          <w:lang/>
        </w:rPr>
      </w:pPr>
      <w:r w:rsidRPr="007D3969">
        <w:rPr>
          <w:rFonts w:eastAsia="Times New Roman"/>
          <w:sz w:val="28"/>
          <w:szCs w:val="28"/>
          <w:lang/>
        </w:rPr>
        <w:t>Идеал газ</w:t>
      </w:r>
      <w:r>
        <w:rPr>
          <w:rFonts w:eastAsia="Times New Roman"/>
          <w:sz w:val="28"/>
          <w:szCs w:val="28"/>
          <w:lang w:val="kk-KZ"/>
        </w:rPr>
        <w:t xml:space="preserve"> дегеніміз не? </w:t>
      </w:r>
    </w:p>
    <w:p w14:paraId="08B1F881" w14:textId="77777777" w:rsidR="007D3969" w:rsidRDefault="007D3969" w:rsidP="007D3969">
      <w:pPr>
        <w:pStyle w:val="affff3"/>
        <w:numPr>
          <w:ilvl w:val="0"/>
          <w:numId w:val="31"/>
        </w:numPr>
        <w:tabs>
          <w:tab w:val="left" w:pos="993"/>
        </w:tabs>
        <w:ind w:left="0" w:firstLine="709"/>
        <w:jc w:val="both"/>
        <w:rPr>
          <w:rFonts w:eastAsia="Times New Roman"/>
          <w:sz w:val="28"/>
          <w:szCs w:val="28"/>
          <w:lang/>
        </w:rPr>
      </w:pPr>
      <w:r w:rsidRPr="007D3969">
        <w:rPr>
          <w:rFonts w:eastAsia="Times New Roman"/>
          <w:sz w:val="28"/>
          <w:szCs w:val="28"/>
          <w:lang/>
        </w:rPr>
        <w:t>Термодинамиканың бірінші заңын оқыту әдістемесі.</w:t>
      </w:r>
    </w:p>
    <w:p w14:paraId="7791D767" w14:textId="2A0D48BF" w:rsidR="007D3969" w:rsidRPr="007D3969" w:rsidRDefault="007D3969" w:rsidP="007D3969">
      <w:pPr>
        <w:pStyle w:val="affff3"/>
        <w:numPr>
          <w:ilvl w:val="0"/>
          <w:numId w:val="31"/>
        </w:numPr>
        <w:tabs>
          <w:tab w:val="left" w:pos="993"/>
        </w:tabs>
        <w:ind w:left="0" w:firstLine="709"/>
        <w:jc w:val="both"/>
        <w:rPr>
          <w:rFonts w:eastAsia="Times New Roman"/>
          <w:sz w:val="28"/>
          <w:szCs w:val="28"/>
          <w:lang/>
        </w:rPr>
      </w:pPr>
      <w:r w:rsidRPr="007D3969">
        <w:rPr>
          <w:rFonts w:eastAsia="Times New Roman"/>
          <w:sz w:val="28"/>
          <w:szCs w:val="28"/>
          <w:lang/>
        </w:rPr>
        <w:t xml:space="preserve">Термодинамиканың </w:t>
      </w:r>
      <w:r>
        <w:rPr>
          <w:rFonts w:eastAsia="Times New Roman"/>
          <w:sz w:val="28"/>
          <w:szCs w:val="28"/>
          <w:lang w:val="kk-KZ"/>
        </w:rPr>
        <w:t>екінші</w:t>
      </w:r>
      <w:r w:rsidRPr="007D3969">
        <w:rPr>
          <w:rFonts w:eastAsia="Times New Roman"/>
          <w:sz w:val="28"/>
          <w:szCs w:val="28"/>
          <w:lang/>
        </w:rPr>
        <w:t xml:space="preserve"> заңын оқыту әдістемесі. </w:t>
      </w:r>
    </w:p>
    <w:p w14:paraId="2734388C" w14:textId="7550EFA6" w:rsidR="007D3969" w:rsidRPr="007D3969" w:rsidRDefault="007D3969" w:rsidP="007D3969">
      <w:pPr>
        <w:pStyle w:val="affff3"/>
        <w:numPr>
          <w:ilvl w:val="0"/>
          <w:numId w:val="31"/>
        </w:numPr>
        <w:tabs>
          <w:tab w:val="left" w:pos="993"/>
        </w:tabs>
        <w:ind w:left="0" w:firstLine="709"/>
        <w:jc w:val="both"/>
        <w:rPr>
          <w:rFonts w:eastAsia="Times New Roman"/>
          <w:sz w:val="28"/>
          <w:szCs w:val="28"/>
          <w:lang/>
        </w:rPr>
      </w:pPr>
      <w:r w:rsidRPr="007D3969">
        <w:rPr>
          <w:rFonts w:eastAsia="Times New Roman"/>
          <w:sz w:val="28"/>
          <w:szCs w:val="28"/>
          <w:lang/>
        </w:rPr>
        <w:t>Идеал газдың ішкі энергиясы ұғымын қалыптастыру</w:t>
      </w:r>
      <w:r>
        <w:rPr>
          <w:rFonts w:eastAsia="Times New Roman"/>
          <w:sz w:val="28"/>
          <w:szCs w:val="28"/>
          <w:lang w:val="kk-KZ"/>
        </w:rPr>
        <w:t>ға арналған мысалдар құрастырыңыз.</w:t>
      </w:r>
    </w:p>
    <w:p w14:paraId="00B4C175" w14:textId="77777777" w:rsidR="007D3969" w:rsidRDefault="007D3969" w:rsidP="007D3969">
      <w:pPr>
        <w:pStyle w:val="affff3"/>
        <w:numPr>
          <w:ilvl w:val="0"/>
          <w:numId w:val="31"/>
        </w:numPr>
        <w:tabs>
          <w:tab w:val="left" w:pos="993"/>
        </w:tabs>
        <w:ind w:left="0" w:firstLine="709"/>
        <w:jc w:val="both"/>
        <w:rPr>
          <w:rFonts w:eastAsia="Times New Roman"/>
          <w:sz w:val="28"/>
          <w:szCs w:val="28"/>
          <w:lang/>
        </w:rPr>
      </w:pPr>
      <w:r>
        <w:rPr>
          <w:rFonts w:eastAsia="Times New Roman"/>
          <w:sz w:val="28"/>
          <w:szCs w:val="28"/>
          <w:lang w:val="kk-KZ"/>
        </w:rPr>
        <w:t>И</w:t>
      </w:r>
      <w:r w:rsidRPr="007D3969">
        <w:rPr>
          <w:rFonts w:eastAsia="Times New Roman"/>
          <w:sz w:val="28"/>
          <w:szCs w:val="28"/>
          <w:lang/>
        </w:rPr>
        <w:t>зопроцестер</w:t>
      </w:r>
      <w:r>
        <w:rPr>
          <w:rFonts w:eastAsia="Times New Roman"/>
          <w:sz w:val="28"/>
          <w:szCs w:val="28"/>
          <w:lang w:val="kk-KZ"/>
        </w:rPr>
        <w:t xml:space="preserve"> дегеніміз не?</w:t>
      </w:r>
      <w:r w:rsidRPr="007D3969">
        <w:rPr>
          <w:rFonts w:eastAsia="Times New Roman"/>
          <w:sz w:val="28"/>
          <w:szCs w:val="28"/>
          <w:lang/>
        </w:rPr>
        <w:t xml:space="preserve">  </w:t>
      </w:r>
    </w:p>
    <w:p w14:paraId="74F9176F" w14:textId="77777777" w:rsidR="007D3969" w:rsidRDefault="007D3969" w:rsidP="007D3969">
      <w:pPr>
        <w:pStyle w:val="affff3"/>
        <w:numPr>
          <w:ilvl w:val="0"/>
          <w:numId w:val="31"/>
        </w:numPr>
        <w:tabs>
          <w:tab w:val="left" w:pos="993"/>
        </w:tabs>
        <w:ind w:left="0" w:firstLine="709"/>
        <w:jc w:val="both"/>
        <w:rPr>
          <w:rFonts w:eastAsia="Times New Roman"/>
          <w:sz w:val="28"/>
          <w:szCs w:val="28"/>
          <w:lang/>
        </w:rPr>
      </w:pPr>
      <w:r w:rsidRPr="007D3969">
        <w:rPr>
          <w:rFonts w:eastAsia="Times New Roman"/>
          <w:sz w:val="28"/>
          <w:szCs w:val="28"/>
          <w:lang/>
        </w:rPr>
        <w:t>Изотермдік процесс</w:t>
      </w:r>
      <w:r w:rsidRPr="007D3969">
        <w:rPr>
          <w:rFonts w:eastAsia="Times New Roman"/>
          <w:sz w:val="28"/>
          <w:szCs w:val="28"/>
          <w:lang w:val="kk-KZ"/>
        </w:rPr>
        <w:t xml:space="preserve"> </w:t>
      </w:r>
      <w:r w:rsidRPr="007D3969">
        <w:rPr>
          <w:rFonts w:eastAsia="Times New Roman"/>
          <w:sz w:val="28"/>
          <w:szCs w:val="28"/>
          <w:lang w:val="kk-KZ"/>
        </w:rPr>
        <w:t xml:space="preserve">дегеніміз не?  </w:t>
      </w:r>
      <w:r w:rsidRPr="007D3969">
        <w:rPr>
          <w:rFonts w:eastAsia="Times New Roman"/>
          <w:sz w:val="28"/>
          <w:szCs w:val="28"/>
          <w:lang w:val="kk-KZ"/>
        </w:rPr>
        <w:t>Графигін салып түсіндіріңіз</w:t>
      </w:r>
      <w:r w:rsidRPr="007D3969">
        <w:rPr>
          <w:rFonts w:eastAsia="Times New Roman"/>
          <w:sz w:val="28"/>
          <w:szCs w:val="28"/>
          <w:lang/>
        </w:rPr>
        <w:t>.</w:t>
      </w:r>
    </w:p>
    <w:p w14:paraId="37DEFB1F" w14:textId="77777777" w:rsidR="007D3969" w:rsidRDefault="007D3969" w:rsidP="007D3969">
      <w:pPr>
        <w:pStyle w:val="affff3"/>
        <w:numPr>
          <w:ilvl w:val="0"/>
          <w:numId w:val="31"/>
        </w:numPr>
        <w:tabs>
          <w:tab w:val="left" w:pos="993"/>
        </w:tabs>
        <w:ind w:left="0" w:firstLine="709"/>
        <w:jc w:val="both"/>
        <w:rPr>
          <w:rFonts w:eastAsia="Times New Roman"/>
          <w:sz w:val="28"/>
          <w:szCs w:val="28"/>
          <w:lang/>
        </w:rPr>
      </w:pPr>
      <w:r w:rsidRPr="007D3969">
        <w:rPr>
          <w:rFonts w:eastAsia="Times New Roman"/>
          <w:sz w:val="28"/>
          <w:szCs w:val="28"/>
          <w:lang/>
        </w:rPr>
        <w:t>Изобарлық процесс</w:t>
      </w:r>
      <w:r w:rsidRPr="007D3969">
        <w:rPr>
          <w:rFonts w:eastAsia="Times New Roman"/>
          <w:sz w:val="28"/>
          <w:szCs w:val="28"/>
          <w:lang w:val="kk-KZ"/>
        </w:rPr>
        <w:t xml:space="preserve"> </w:t>
      </w:r>
      <w:r w:rsidRPr="007D3969">
        <w:rPr>
          <w:rFonts w:eastAsia="Times New Roman"/>
          <w:sz w:val="28"/>
          <w:szCs w:val="28"/>
          <w:lang w:val="kk-KZ"/>
        </w:rPr>
        <w:t xml:space="preserve">дегеніміз не?  </w:t>
      </w:r>
    </w:p>
    <w:p w14:paraId="3D436615" w14:textId="77777777" w:rsidR="007D3969" w:rsidRDefault="007D3969" w:rsidP="007D3969">
      <w:pPr>
        <w:pStyle w:val="affff3"/>
        <w:numPr>
          <w:ilvl w:val="0"/>
          <w:numId w:val="31"/>
        </w:numPr>
        <w:tabs>
          <w:tab w:val="left" w:pos="993"/>
        </w:tabs>
        <w:ind w:left="0" w:firstLine="709"/>
        <w:jc w:val="both"/>
        <w:rPr>
          <w:rFonts w:eastAsia="Times New Roman"/>
          <w:sz w:val="28"/>
          <w:szCs w:val="28"/>
          <w:lang/>
        </w:rPr>
      </w:pPr>
      <w:r w:rsidRPr="007D3969">
        <w:rPr>
          <w:rFonts w:eastAsia="Times New Roman"/>
          <w:sz w:val="28"/>
          <w:szCs w:val="28"/>
          <w:lang/>
        </w:rPr>
        <w:t xml:space="preserve">Изохорлық процесс дегеніміз не?  </w:t>
      </w:r>
    </w:p>
    <w:p w14:paraId="1A2AE65D" w14:textId="12F0DC62" w:rsidR="000F490F" w:rsidRPr="007D3969" w:rsidRDefault="007D3969" w:rsidP="007D3969">
      <w:pPr>
        <w:pStyle w:val="affff3"/>
        <w:numPr>
          <w:ilvl w:val="0"/>
          <w:numId w:val="31"/>
        </w:numPr>
        <w:tabs>
          <w:tab w:val="left" w:pos="993"/>
        </w:tabs>
        <w:ind w:left="0" w:firstLine="709"/>
        <w:jc w:val="both"/>
        <w:rPr>
          <w:rFonts w:eastAsia="Times New Roman"/>
          <w:sz w:val="28"/>
          <w:szCs w:val="28"/>
          <w:lang/>
        </w:rPr>
      </w:pPr>
      <w:r w:rsidRPr="007D3969">
        <w:rPr>
          <w:rFonts w:eastAsia="Times New Roman"/>
          <w:sz w:val="28"/>
          <w:szCs w:val="28"/>
          <w:lang/>
        </w:rPr>
        <w:t>Адиабаттық процесс</w:t>
      </w:r>
      <w:r w:rsidRPr="007D3969">
        <w:t xml:space="preserve"> </w:t>
      </w:r>
      <w:r w:rsidRPr="007D3969">
        <w:rPr>
          <w:rFonts w:eastAsia="Times New Roman"/>
          <w:sz w:val="28"/>
          <w:szCs w:val="28"/>
          <w:lang/>
        </w:rPr>
        <w:t xml:space="preserve">дегеніміз не?  </w:t>
      </w:r>
    </w:p>
    <w:p w14:paraId="436C6403" w14:textId="77777777" w:rsidR="007D3969" w:rsidRDefault="00A551B8" w:rsidP="006F1B0D">
      <w:pPr>
        <w:tabs>
          <w:tab w:val="left" w:pos="993"/>
        </w:tabs>
        <w:ind w:firstLine="709"/>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 xml:space="preserve">  </w:t>
      </w:r>
    </w:p>
    <w:p w14:paraId="0955B982" w14:textId="5DAFFC3C" w:rsidR="00A551B8" w:rsidRPr="00A551B8" w:rsidRDefault="00A551B8" w:rsidP="006F1B0D">
      <w:pPr>
        <w:tabs>
          <w:tab w:val="left" w:pos="993"/>
        </w:tabs>
        <w:ind w:firstLine="709"/>
        <w:jc w:val="both"/>
        <w:rPr>
          <w:rFonts w:ascii="Times New Roman" w:hAnsi="Times New Roman" w:cs="Times New Roman"/>
          <w:b/>
          <w:bCs/>
          <w:sz w:val="28"/>
          <w:szCs w:val="28"/>
          <w:lang w:val="kk-KZ"/>
        </w:rPr>
      </w:pPr>
      <w:bookmarkStart w:id="1" w:name="_GoBack"/>
      <w:bookmarkEnd w:id="1"/>
      <w:r w:rsidRPr="00A551B8">
        <w:rPr>
          <w:rFonts w:ascii="Times New Roman" w:hAnsi="Times New Roman" w:cs="Times New Roman"/>
          <w:sz w:val="28"/>
          <w:szCs w:val="28"/>
          <w:lang w:val="kk-KZ"/>
        </w:rPr>
        <w:t xml:space="preserve"> </w:t>
      </w:r>
      <w:r w:rsidRPr="00A551B8">
        <w:rPr>
          <w:rFonts w:ascii="Times New Roman" w:hAnsi="Times New Roman" w:cs="Times New Roman"/>
          <w:b/>
          <w:bCs/>
          <w:sz w:val="28"/>
          <w:szCs w:val="28"/>
          <w:lang w:val="kk-KZ"/>
        </w:rPr>
        <w:t>Әдебиеттер:</w:t>
      </w:r>
    </w:p>
    <w:p w14:paraId="79394979" w14:textId="77777777" w:rsidR="006F1B0D" w:rsidRPr="006F1B0D" w:rsidRDefault="006F1B0D" w:rsidP="006F1B0D">
      <w:pPr>
        <w:pStyle w:val="afff7"/>
        <w:numPr>
          <w:ilvl w:val="0"/>
          <w:numId w:val="28"/>
        </w:numPr>
        <w:tabs>
          <w:tab w:val="left" w:pos="993"/>
        </w:tabs>
        <w:ind w:left="0" w:firstLine="709"/>
        <w:jc w:val="both"/>
        <w:rPr>
          <w:rFonts w:ascii="Times New Roman" w:hAnsi="Times New Roman" w:cs="Times New Roman"/>
          <w:sz w:val="28"/>
          <w:szCs w:val="28"/>
          <w:lang w:val="kk-KZ"/>
        </w:rPr>
      </w:pPr>
      <w:r w:rsidRPr="006F1B0D">
        <w:rPr>
          <w:rFonts w:ascii="Times New Roman" w:hAnsi="Times New Roman" w:cs="Times New Roman"/>
          <w:sz w:val="28"/>
          <w:szCs w:val="28"/>
          <w:lang w:val="kk-KZ"/>
        </w:rPr>
        <w:t>Каменецкий С.Е., Пурышева Н.С., Важеевская Н.Е. Теория и методика обучения физике в школе. Оқу құралы. 2000. -368с.</w:t>
      </w:r>
    </w:p>
    <w:p w14:paraId="25C4AE0E" w14:textId="77777777" w:rsidR="006F1B0D" w:rsidRPr="006F1B0D" w:rsidRDefault="006F1B0D" w:rsidP="006F1B0D">
      <w:pPr>
        <w:pStyle w:val="afff7"/>
        <w:numPr>
          <w:ilvl w:val="0"/>
          <w:numId w:val="28"/>
        </w:numPr>
        <w:tabs>
          <w:tab w:val="left" w:pos="993"/>
        </w:tabs>
        <w:ind w:left="0" w:firstLine="709"/>
        <w:jc w:val="both"/>
        <w:rPr>
          <w:rFonts w:ascii="Times New Roman" w:hAnsi="Times New Roman" w:cs="Times New Roman"/>
          <w:sz w:val="28"/>
          <w:szCs w:val="28"/>
          <w:lang w:val="kk-KZ"/>
        </w:rPr>
      </w:pPr>
      <w:r w:rsidRPr="006F1B0D">
        <w:rPr>
          <w:rFonts w:ascii="Times New Roman" w:hAnsi="Times New Roman" w:cs="Times New Roman"/>
          <w:sz w:val="28"/>
          <w:szCs w:val="28"/>
          <w:lang w:val="kk-KZ"/>
        </w:rPr>
        <w:t xml:space="preserve">Жүсіпқалиева Ғ.Қ., Джумашева А.А., Құбаева Б.С. Мектепте физика курсын оқытудың теориясы мен әдістемесі. Оқу құралы. Орал: М.Өтемісов атындағы БҚМУ редакциялық баспа орталығы, 2012. – 195 б. </w:t>
      </w:r>
    </w:p>
    <w:p w14:paraId="055615BF" w14:textId="034C2ECB" w:rsidR="006F1B0D" w:rsidRPr="006F1B0D" w:rsidRDefault="006F1B0D" w:rsidP="006F1B0D">
      <w:pPr>
        <w:pStyle w:val="afff7"/>
        <w:numPr>
          <w:ilvl w:val="0"/>
          <w:numId w:val="28"/>
        </w:numPr>
        <w:tabs>
          <w:tab w:val="left" w:pos="993"/>
        </w:tabs>
        <w:ind w:left="0" w:firstLine="709"/>
        <w:jc w:val="both"/>
        <w:rPr>
          <w:rFonts w:ascii="Times New Roman" w:hAnsi="Times New Roman" w:cs="Times New Roman"/>
          <w:sz w:val="28"/>
          <w:szCs w:val="28"/>
          <w:lang w:val="kk-KZ"/>
        </w:rPr>
      </w:pPr>
      <w:r w:rsidRPr="006F1B0D">
        <w:rPr>
          <w:rFonts w:ascii="Times New Roman" w:hAnsi="Times New Roman" w:cs="Times New Roman"/>
          <w:sz w:val="28"/>
          <w:szCs w:val="28"/>
          <w:lang w:val="kk-KZ"/>
        </w:rPr>
        <w:t xml:space="preserve">Акитай Б.Е. Физиканы оқыту теориясы мен əдістемелік негіздері : оқу құралы / Акитай Б.Е. - Алматы: Нур-Принт, 2015. - 236 c. </w:t>
      </w:r>
    </w:p>
    <w:p w14:paraId="2E316F64" w14:textId="5DBBA8EB" w:rsidR="006F1B0D" w:rsidRDefault="00A551B8" w:rsidP="006F1B0D">
      <w:pPr>
        <w:pStyle w:val="afff7"/>
        <w:numPr>
          <w:ilvl w:val="0"/>
          <w:numId w:val="28"/>
        </w:numPr>
        <w:tabs>
          <w:tab w:val="left" w:pos="993"/>
        </w:tabs>
        <w:ind w:left="0" w:firstLine="709"/>
        <w:jc w:val="both"/>
        <w:rPr>
          <w:rFonts w:ascii="Times New Roman" w:hAnsi="Times New Roman" w:cs="Times New Roman"/>
          <w:sz w:val="28"/>
          <w:szCs w:val="28"/>
          <w:lang w:val="kk-KZ"/>
        </w:rPr>
      </w:pPr>
      <w:r w:rsidRPr="00A551B8">
        <w:rPr>
          <w:rFonts w:ascii="Times New Roman" w:hAnsi="Times New Roman" w:cs="Times New Roman"/>
          <w:sz w:val="28"/>
          <w:szCs w:val="28"/>
          <w:lang w:val="kk-KZ"/>
        </w:rPr>
        <w:t xml:space="preserve"> МПФ в 8-10 классах ср.школы. Ч. 2 / Под ред. В.П. Орехова, А.В.Усовой. М.: Просвещение БУФ, 1980. </w:t>
      </w:r>
    </w:p>
    <w:p w14:paraId="68D07846" w14:textId="0EF2AEC2" w:rsidR="006F1B0D" w:rsidRDefault="00A551B8" w:rsidP="006F1B0D">
      <w:pPr>
        <w:pStyle w:val="afff7"/>
        <w:numPr>
          <w:ilvl w:val="0"/>
          <w:numId w:val="28"/>
        </w:numPr>
        <w:tabs>
          <w:tab w:val="left" w:pos="993"/>
        </w:tabs>
        <w:ind w:left="0" w:firstLine="709"/>
        <w:jc w:val="both"/>
        <w:rPr>
          <w:rFonts w:ascii="Times New Roman" w:hAnsi="Times New Roman" w:cs="Times New Roman"/>
          <w:sz w:val="28"/>
          <w:szCs w:val="28"/>
          <w:lang w:val="kk-KZ"/>
        </w:rPr>
      </w:pPr>
      <w:r w:rsidRPr="006F1B0D">
        <w:rPr>
          <w:rFonts w:ascii="Times New Roman" w:hAnsi="Times New Roman" w:cs="Times New Roman"/>
          <w:sz w:val="28"/>
          <w:szCs w:val="28"/>
          <w:lang w:val="kk-KZ"/>
        </w:rPr>
        <w:t>Бергер Н.М. Изучение тепловых явлений в курсе физики средней школы. М.: Просвещение, 1981..</w:t>
      </w:r>
    </w:p>
    <w:p w14:paraId="105CFA44" w14:textId="0B44BE69" w:rsidR="006F1B0D" w:rsidRDefault="00A551B8" w:rsidP="006F1B0D">
      <w:pPr>
        <w:pStyle w:val="afff7"/>
        <w:numPr>
          <w:ilvl w:val="0"/>
          <w:numId w:val="28"/>
        </w:numPr>
        <w:tabs>
          <w:tab w:val="left" w:pos="993"/>
        </w:tabs>
        <w:ind w:left="0" w:firstLine="709"/>
        <w:jc w:val="both"/>
        <w:rPr>
          <w:rFonts w:ascii="Times New Roman" w:hAnsi="Times New Roman" w:cs="Times New Roman"/>
          <w:sz w:val="28"/>
          <w:szCs w:val="28"/>
          <w:lang w:val="kk-KZ"/>
        </w:rPr>
      </w:pPr>
      <w:r w:rsidRPr="006F1B0D">
        <w:rPr>
          <w:rFonts w:ascii="Times New Roman" w:hAnsi="Times New Roman" w:cs="Times New Roman"/>
          <w:sz w:val="28"/>
          <w:szCs w:val="28"/>
          <w:lang w:val="kk-KZ"/>
        </w:rPr>
        <w:t xml:space="preserve">Яворский В.М. Основные вопросы современного школьного курса физики. М.: Просвещение, 1980. </w:t>
      </w:r>
    </w:p>
    <w:p w14:paraId="04E3A21F" w14:textId="05C5C3BC" w:rsidR="00C506F1" w:rsidRPr="006F1B0D" w:rsidRDefault="00A551B8" w:rsidP="00220DEC">
      <w:pPr>
        <w:pStyle w:val="afff7"/>
        <w:numPr>
          <w:ilvl w:val="0"/>
          <w:numId w:val="28"/>
        </w:numPr>
        <w:shd w:val="clear" w:color="auto" w:fill="FFFFFF"/>
        <w:tabs>
          <w:tab w:val="left" w:pos="993"/>
        </w:tabs>
        <w:spacing w:line="300" w:lineRule="atLeast"/>
        <w:ind w:left="0" w:firstLine="709"/>
        <w:jc w:val="both"/>
        <w:rPr>
          <w:rFonts w:ascii="Times New Roman" w:eastAsia="Times New Roman" w:hAnsi="Times New Roman" w:cs="Times New Roman"/>
          <w:color w:val="000000"/>
          <w:sz w:val="28"/>
          <w:szCs w:val="28"/>
          <w:lang/>
        </w:rPr>
      </w:pPr>
      <w:r w:rsidRPr="006F1B0D">
        <w:rPr>
          <w:rFonts w:ascii="Times New Roman" w:hAnsi="Times New Roman" w:cs="Times New Roman"/>
          <w:sz w:val="28"/>
          <w:szCs w:val="28"/>
          <w:lang w:val="kk-KZ"/>
        </w:rPr>
        <w:t xml:space="preserve">Свитков Л.П. Термодинамика и молекулярная физика. Факультативный курс М.: Просвещение, 1986. </w:t>
      </w:r>
    </w:p>
    <w:p w14:paraId="53F65FEE" w14:textId="40F9D222" w:rsidR="00A42F8E" w:rsidRPr="00A551B8" w:rsidRDefault="00A42F8E" w:rsidP="00A551B8">
      <w:pPr>
        <w:ind w:firstLine="709"/>
        <w:jc w:val="both"/>
        <w:rPr>
          <w:rFonts w:ascii="Times New Roman" w:hAnsi="Times New Roman" w:cs="Times New Roman"/>
          <w:sz w:val="28"/>
          <w:szCs w:val="28"/>
          <w:lang w:val="kk-KZ"/>
        </w:rPr>
      </w:pPr>
    </w:p>
    <w:p w14:paraId="3A394E25" w14:textId="77777777" w:rsidR="00A551B8" w:rsidRPr="00A551B8" w:rsidRDefault="00A551B8" w:rsidP="00A551B8">
      <w:pPr>
        <w:ind w:firstLine="709"/>
        <w:jc w:val="both"/>
        <w:rPr>
          <w:rFonts w:ascii="Times New Roman" w:hAnsi="Times New Roman" w:cs="Times New Roman"/>
          <w:sz w:val="28"/>
          <w:szCs w:val="28"/>
          <w:lang w:val="kk-KZ"/>
        </w:rPr>
      </w:pPr>
      <w:r w:rsidRPr="00A551B8">
        <w:rPr>
          <w:rFonts w:ascii="Times New Roman" w:hAnsi="Times New Roman" w:cs="Times New Roman"/>
          <w:b/>
          <w:bCs/>
          <w:sz w:val="28"/>
          <w:szCs w:val="28"/>
          <w:lang w:val="kk-KZ"/>
        </w:rPr>
        <w:t xml:space="preserve">Студенттердің өзіндік жұмысына тапсырма: </w:t>
      </w:r>
      <w:r w:rsidRPr="00A551B8">
        <w:rPr>
          <w:rFonts w:ascii="Times New Roman" w:hAnsi="Times New Roman" w:cs="Times New Roman"/>
          <w:sz w:val="28"/>
          <w:szCs w:val="28"/>
          <w:lang w:val="kk-KZ"/>
        </w:rPr>
        <w:t>“Термодинамикадағы жұмыс”, “Температура ұғымын қалыптастыру” тақырыптары бойынша семинар сабағына дайындалып келу.</w:t>
      </w:r>
    </w:p>
    <w:p w14:paraId="4377C386" w14:textId="77777777" w:rsidR="00A551B8" w:rsidRPr="00A551B8" w:rsidRDefault="00A551B8" w:rsidP="00A551B8">
      <w:pPr>
        <w:ind w:firstLine="709"/>
        <w:jc w:val="both"/>
        <w:rPr>
          <w:rFonts w:ascii="Times New Roman" w:hAnsi="Times New Roman" w:cs="Times New Roman"/>
          <w:sz w:val="28"/>
          <w:szCs w:val="28"/>
          <w:lang w:val="kk-KZ"/>
        </w:rPr>
      </w:pPr>
    </w:p>
    <w:p w14:paraId="2A19F982" w14:textId="77777777" w:rsidR="0044565F" w:rsidRPr="00A551B8" w:rsidRDefault="0044565F" w:rsidP="00A551B8">
      <w:pPr>
        <w:ind w:firstLine="709"/>
        <w:jc w:val="both"/>
        <w:rPr>
          <w:rFonts w:ascii="Times New Roman" w:hAnsi="Times New Roman" w:cs="Times New Roman"/>
          <w:sz w:val="28"/>
          <w:szCs w:val="28"/>
          <w:lang w:val="kk-KZ"/>
        </w:rPr>
      </w:pPr>
    </w:p>
    <w:sectPr w:rsidR="0044565F" w:rsidRPr="00A551B8" w:rsidSect="00A551B8">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9BF99" w14:textId="77777777" w:rsidR="00885808" w:rsidRDefault="00885808" w:rsidP="0097326C">
      <w:r>
        <w:separator/>
      </w:r>
    </w:p>
  </w:endnote>
  <w:endnote w:type="continuationSeparator" w:id="0">
    <w:p w14:paraId="47EA0CF0" w14:textId="77777777" w:rsidR="00885808" w:rsidRDefault="00885808" w:rsidP="0097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2380F" w14:textId="77777777" w:rsidR="00885808" w:rsidRDefault="00885808" w:rsidP="0097326C">
      <w:r>
        <w:separator/>
      </w:r>
    </w:p>
  </w:footnote>
  <w:footnote w:type="continuationSeparator" w:id="0">
    <w:p w14:paraId="7181B30E" w14:textId="77777777" w:rsidR="00885808" w:rsidRDefault="00885808" w:rsidP="00973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A7CF72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D50A4C2"/>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EBB63BC2"/>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D51C4FE8"/>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EB5EF652"/>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E85DB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A0723A"/>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4A502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6A0D1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14208A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BE00AC"/>
    <w:multiLevelType w:val="hybridMultilevel"/>
    <w:tmpl w:val="CA2A64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B44300"/>
    <w:multiLevelType w:val="hybridMultilevel"/>
    <w:tmpl w:val="D02A7752"/>
    <w:lvl w:ilvl="0" w:tplc="DA569D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9F5659"/>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DDB2CEE"/>
    <w:multiLevelType w:val="hybridMultilevel"/>
    <w:tmpl w:val="55866390"/>
    <w:lvl w:ilvl="0" w:tplc="0419000F">
      <w:start w:val="1"/>
      <w:numFmt w:val="decimal"/>
      <w:lvlText w:val="%1."/>
      <w:lvlJc w:val="left"/>
      <w:pPr>
        <w:ind w:left="1429" w:hanging="360"/>
      </w:pPr>
    </w:lvl>
    <w:lvl w:ilvl="1" w:tplc="25AE10AC">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FE0063"/>
    <w:multiLevelType w:val="multilevel"/>
    <w:tmpl w:val="04090023"/>
    <w:styleLink w:val="a1"/>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1DD6584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AEB0273"/>
    <w:multiLevelType w:val="multilevel"/>
    <w:tmpl w:val="526206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C4F29"/>
    <w:multiLevelType w:val="multilevel"/>
    <w:tmpl w:val="D8061F64"/>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9350CFB"/>
    <w:multiLevelType w:val="multilevel"/>
    <w:tmpl w:val="9DF09F08"/>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74A3DFC"/>
    <w:multiLevelType w:val="hybridMultilevel"/>
    <w:tmpl w:val="9A808E32"/>
    <w:lvl w:ilvl="0" w:tplc="C10A1B38">
      <w:start w:val="1"/>
      <w:numFmt w:val="decimal"/>
      <w:lvlText w:val="%1."/>
      <w:lvlJc w:val="left"/>
      <w:pPr>
        <w:ind w:left="930" w:hanging="360"/>
      </w:pPr>
      <w:rPr>
        <w:rFonts w:hint="default"/>
      </w:rPr>
    </w:lvl>
    <w:lvl w:ilvl="1" w:tplc="20000019" w:tentative="1">
      <w:start w:val="1"/>
      <w:numFmt w:val="lowerLetter"/>
      <w:lvlText w:val="%2."/>
      <w:lvlJc w:val="left"/>
      <w:pPr>
        <w:ind w:left="1650" w:hanging="360"/>
      </w:pPr>
    </w:lvl>
    <w:lvl w:ilvl="2" w:tplc="2000001B" w:tentative="1">
      <w:start w:val="1"/>
      <w:numFmt w:val="lowerRoman"/>
      <w:lvlText w:val="%3."/>
      <w:lvlJc w:val="right"/>
      <w:pPr>
        <w:ind w:left="2370" w:hanging="180"/>
      </w:pPr>
    </w:lvl>
    <w:lvl w:ilvl="3" w:tplc="2000000F" w:tentative="1">
      <w:start w:val="1"/>
      <w:numFmt w:val="decimal"/>
      <w:lvlText w:val="%4."/>
      <w:lvlJc w:val="left"/>
      <w:pPr>
        <w:ind w:left="3090" w:hanging="360"/>
      </w:pPr>
    </w:lvl>
    <w:lvl w:ilvl="4" w:tplc="20000019" w:tentative="1">
      <w:start w:val="1"/>
      <w:numFmt w:val="lowerLetter"/>
      <w:lvlText w:val="%5."/>
      <w:lvlJc w:val="left"/>
      <w:pPr>
        <w:ind w:left="3810" w:hanging="360"/>
      </w:pPr>
    </w:lvl>
    <w:lvl w:ilvl="5" w:tplc="2000001B" w:tentative="1">
      <w:start w:val="1"/>
      <w:numFmt w:val="lowerRoman"/>
      <w:lvlText w:val="%6."/>
      <w:lvlJc w:val="right"/>
      <w:pPr>
        <w:ind w:left="4530" w:hanging="180"/>
      </w:pPr>
    </w:lvl>
    <w:lvl w:ilvl="6" w:tplc="2000000F" w:tentative="1">
      <w:start w:val="1"/>
      <w:numFmt w:val="decimal"/>
      <w:lvlText w:val="%7."/>
      <w:lvlJc w:val="left"/>
      <w:pPr>
        <w:ind w:left="5250" w:hanging="360"/>
      </w:pPr>
    </w:lvl>
    <w:lvl w:ilvl="7" w:tplc="20000019" w:tentative="1">
      <w:start w:val="1"/>
      <w:numFmt w:val="lowerLetter"/>
      <w:lvlText w:val="%8."/>
      <w:lvlJc w:val="left"/>
      <w:pPr>
        <w:ind w:left="5970" w:hanging="360"/>
      </w:pPr>
    </w:lvl>
    <w:lvl w:ilvl="8" w:tplc="2000001B" w:tentative="1">
      <w:start w:val="1"/>
      <w:numFmt w:val="lowerRoman"/>
      <w:lvlText w:val="%9."/>
      <w:lvlJc w:val="right"/>
      <w:pPr>
        <w:ind w:left="6690" w:hanging="180"/>
      </w:p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8B5CD4"/>
    <w:multiLevelType w:val="hybridMultilevel"/>
    <w:tmpl w:val="3990A17C"/>
    <w:lvl w:ilvl="0" w:tplc="5290E114">
      <w:start w:val="1"/>
      <w:numFmt w:val="decimal"/>
      <w:lvlText w:val="%1."/>
      <w:lvlJc w:val="left"/>
      <w:pPr>
        <w:ind w:left="7165" w:hanging="360"/>
      </w:pPr>
      <w:rPr>
        <w:rFonts w:hint="default"/>
      </w:rPr>
    </w:lvl>
    <w:lvl w:ilvl="1" w:tplc="20000019" w:tentative="1">
      <w:start w:val="1"/>
      <w:numFmt w:val="lowerLetter"/>
      <w:lvlText w:val="%2."/>
      <w:lvlJc w:val="left"/>
      <w:pPr>
        <w:ind w:left="7885" w:hanging="360"/>
      </w:pPr>
    </w:lvl>
    <w:lvl w:ilvl="2" w:tplc="2000001B" w:tentative="1">
      <w:start w:val="1"/>
      <w:numFmt w:val="lowerRoman"/>
      <w:lvlText w:val="%3."/>
      <w:lvlJc w:val="right"/>
      <w:pPr>
        <w:ind w:left="8605" w:hanging="180"/>
      </w:pPr>
    </w:lvl>
    <w:lvl w:ilvl="3" w:tplc="2000000F" w:tentative="1">
      <w:start w:val="1"/>
      <w:numFmt w:val="decimal"/>
      <w:lvlText w:val="%4."/>
      <w:lvlJc w:val="left"/>
      <w:pPr>
        <w:ind w:left="9325" w:hanging="360"/>
      </w:pPr>
    </w:lvl>
    <w:lvl w:ilvl="4" w:tplc="20000019" w:tentative="1">
      <w:start w:val="1"/>
      <w:numFmt w:val="lowerLetter"/>
      <w:lvlText w:val="%5."/>
      <w:lvlJc w:val="left"/>
      <w:pPr>
        <w:ind w:left="10045" w:hanging="360"/>
      </w:pPr>
    </w:lvl>
    <w:lvl w:ilvl="5" w:tplc="2000001B" w:tentative="1">
      <w:start w:val="1"/>
      <w:numFmt w:val="lowerRoman"/>
      <w:lvlText w:val="%6."/>
      <w:lvlJc w:val="right"/>
      <w:pPr>
        <w:ind w:left="10765" w:hanging="180"/>
      </w:pPr>
    </w:lvl>
    <w:lvl w:ilvl="6" w:tplc="2000000F" w:tentative="1">
      <w:start w:val="1"/>
      <w:numFmt w:val="decimal"/>
      <w:lvlText w:val="%7."/>
      <w:lvlJc w:val="left"/>
      <w:pPr>
        <w:ind w:left="11485" w:hanging="360"/>
      </w:pPr>
    </w:lvl>
    <w:lvl w:ilvl="7" w:tplc="20000019" w:tentative="1">
      <w:start w:val="1"/>
      <w:numFmt w:val="lowerLetter"/>
      <w:lvlText w:val="%8."/>
      <w:lvlJc w:val="left"/>
      <w:pPr>
        <w:ind w:left="12205" w:hanging="360"/>
      </w:pPr>
    </w:lvl>
    <w:lvl w:ilvl="8" w:tplc="2000001B" w:tentative="1">
      <w:start w:val="1"/>
      <w:numFmt w:val="lowerRoman"/>
      <w:lvlText w:val="%9."/>
      <w:lvlJc w:val="right"/>
      <w:pPr>
        <w:ind w:left="12925" w:hanging="180"/>
      </w:pPr>
    </w:lvl>
  </w:abstractNum>
  <w:abstractNum w:abstractNumId="30" w15:restartNumberingAfterBreak="0">
    <w:nsid w:val="7D8C2C6D"/>
    <w:multiLevelType w:val="multilevel"/>
    <w:tmpl w:val="04090023"/>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5"/>
  </w:num>
  <w:num w:numId="2">
    <w:abstractNumId w:val="14"/>
  </w:num>
  <w:num w:numId="3">
    <w:abstractNumId w:val="11"/>
  </w:num>
  <w:num w:numId="4">
    <w:abstractNumId w:val="28"/>
  </w:num>
  <w:num w:numId="5">
    <w:abstractNumId w:val="17"/>
  </w:num>
  <w:num w:numId="6">
    <w:abstractNumId w:val="22"/>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21"/>
  </w:num>
  <w:num w:numId="20">
    <w:abstractNumId w:val="26"/>
  </w:num>
  <w:num w:numId="21">
    <w:abstractNumId w:val="23"/>
  </w:num>
  <w:num w:numId="22">
    <w:abstractNumId w:val="13"/>
  </w:num>
  <w:num w:numId="23">
    <w:abstractNumId w:val="30"/>
  </w:num>
  <w:num w:numId="24">
    <w:abstractNumId w:val="19"/>
  </w:num>
  <w:num w:numId="25">
    <w:abstractNumId w:val="15"/>
  </w:num>
  <w:num w:numId="26">
    <w:abstractNumId w:val="18"/>
  </w:num>
  <w:num w:numId="27">
    <w:abstractNumId w:val="10"/>
  </w:num>
  <w:num w:numId="28">
    <w:abstractNumId w:val="29"/>
  </w:num>
  <w:num w:numId="29">
    <w:abstractNumId w:val="27"/>
  </w:num>
  <w:num w:numId="30">
    <w:abstractNumId w:val="12"/>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26"/>
    <w:rsid w:val="00010DF5"/>
    <w:rsid w:val="00064933"/>
    <w:rsid w:val="000E3DAD"/>
    <w:rsid w:val="000F490F"/>
    <w:rsid w:val="000F778F"/>
    <w:rsid w:val="00104276"/>
    <w:rsid w:val="00132137"/>
    <w:rsid w:val="001C4D0E"/>
    <w:rsid w:val="001D180B"/>
    <w:rsid w:val="0024265D"/>
    <w:rsid w:val="002B5086"/>
    <w:rsid w:val="002F4A4C"/>
    <w:rsid w:val="00364746"/>
    <w:rsid w:val="00374A41"/>
    <w:rsid w:val="0039420F"/>
    <w:rsid w:val="003D1B34"/>
    <w:rsid w:val="00413680"/>
    <w:rsid w:val="0044565F"/>
    <w:rsid w:val="004742AC"/>
    <w:rsid w:val="004745E2"/>
    <w:rsid w:val="004D380C"/>
    <w:rsid w:val="004E108E"/>
    <w:rsid w:val="0051022C"/>
    <w:rsid w:val="00645252"/>
    <w:rsid w:val="00661058"/>
    <w:rsid w:val="006A7A4B"/>
    <w:rsid w:val="006C7DBD"/>
    <w:rsid w:val="006D3D74"/>
    <w:rsid w:val="006F1B0D"/>
    <w:rsid w:val="00721AE8"/>
    <w:rsid w:val="00726EE8"/>
    <w:rsid w:val="0075296A"/>
    <w:rsid w:val="007C5DE6"/>
    <w:rsid w:val="007D3969"/>
    <w:rsid w:val="007D783D"/>
    <w:rsid w:val="007F1D95"/>
    <w:rsid w:val="0083569A"/>
    <w:rsid w:val="00851B96"/>
    <w:rsid w:val="00883652"/>
    <w:rsid w:val="00885808"/>
    <w:rsid w:val="008C2DFD"/>
    <w:rsid w:val="00965A18"/>
    <w:rsid w:val="00972D90"/>
    <w:rsid w:val="0097326C"/>
    <w:rsid w:val="009B18C9"/>
    <w:rsid w:val="00A01A07"/>
    <w:rsid w:val="00A42F8E"/>
    <w:rsid w:val="00A551B8"/>
    <w:rsid w:val="00A9204E"/>
    <w:rsid w:val="00B20AC2"/>
    <w:rsid w:val="00BC154F"/>
    <w:rsid w:val="00C37555"/>
    <w:rsid w:val="00C42698"/>
    <w:rsid w:val="00C506F1"/>
    <w:rsid w:val="00C50FEA"/>
    <w:rsid w:val="00CB2C44"/>
    <w:rsid w:val="00DE6E29"/>
    <w:rsid w:val="00E12D54"/>
    <w:rsid w:val="00E66B9D"/>
    <w:rsid w:val="00E87126"/>
    <w:rsid w:val="00EF7E9A"/>
    <w:rsid w:val="00FA512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A4C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7326C"/>
    <w:rPr>
      <w:rFonts w:ascii="Calibri" w:hAnsi="Calibri" w:cs="Calibri"/>
    </w:rPr>
  </w:style>
  <w:style w:type="paragraph" w:styleId="1">
    <w:name w:val="heading 1"/>
    <w:basedOn w:val="a2"/>
    <w:next w:val="a2"/>
    <w:link w:val="10"/>
    <w:uiPriority w:val="9"/>
    <w:qFormat/>
    <w:rsid w:val="0097326C"/>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21">
    <w:name w:val="heading 2"/>
    <w:basedOn w:val="a2"/>
    <w:next w:val="a2"/>
    <w:link w:val="22"/>
    <w:uiPriority w:val="9"/>
    <w:unhideWhenUsed/>
    <w:qFormat/>
    <w:rsid w:val="0097326C"/>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31">
    <w:name w:val="heading 3"/>
    <w:basedOn w:val="a2"/>
    <w:next w:val="a2"/>
    <w:link w:val="32"/>
    <w:uiPriority w:val="9"/>
    <w:unhideWhenUsed/>
    <w:qFormat/>
    <w:rsid w:val="0097326C"/>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41">
    <w:name w:val="heading 4"/>
    <w:basedOn w:val="a2"/>
    <w:next w:val="a2"/>
    <w:link w:val="42"/>
    <w:uiPriority w:val="9"/>
    <w:unhideWhenUsed/>
    <w:qFormat/>
    <w:rsid w:val="0097326C"/>
    <w:pPr>
      <w:keepNext/>
      <w:keepLines/>
      <w:spacing w:before="40"/>
      <w:outlineLvl w:val="3"/>
    </w:pPr>
    <w:rPr>
      <w:rFonts w:ascii="Calibri Light" w:eastAsiaTheme="majorEastAsia" w:hAnsi="Calibri Light" w:cs="Calibri Light"/>
      <w:i/>
      <w:iCs/>
      <w:color w:val="1F4E79" w:themeColor="accent1" w:themeShade="80"/>
    </w:rPr>
  </w:style>
  <w:style w:type="paragraph" w:styleId="51">
    <w:name w:val="heading 5"/>
    <w:basedOn w:val="a2"/>
    <w:next w:val="a2"/>
    <w:link w:val="52"/>
    <w:uiPriority w:val="9"/>
    <w:unhideWhenUsed/>
    <w:qFormat/>
    <w:rsid w:val="0097326C"/>
    <w:pPr>
      <w:keepNext/>
      <w:keepLines/>
      <w:spacing w:before="40"/>
      <w:outlineLvl w:val="4"/>
    </w:pPr>
    <w:rPr>
      <w:rFonts w:ascii="Calibri Light" w:eastAsiaTheme="majorEastAsia" w:hAnsi="Calibri Light" w:cs="Calibri Light"/>
      <w:color w:val="1F4E79" w:themeColor="accent1" w:themeShade="80"/>
    </w:rPr>
  </w:style>
  <w:style w:type="paragraph" w:styleId="6">
    <w:name w:val="heading 6"/>
    <w:basedOn w:val="a2"/>
    <w:next w:val="a2"/>
    <w:link w:val="60"/>
    <w:uiPriority w:val="9"/>
    <w:unhideWhenUsed/>
    <w:qFormat/>
    <w:rsid w:val="0097326C"/>
    <w:pPr>
      <w:keepNext/>
      <w:keepLines/>
      <w:spacing w:before="40"/>
      <w:outlineLvl w:val="5"/>
    </w:pPr>
    <w:rPr>
      <w:rFonts w:ascii="Calibri Light" w:eastAsiaTheme="majorEastAsia" w:hAnsi="Calibri Light" w:cs="Calibri Light"/>
      <w:color w:val="1F4D78" w:themeColor="accent1" w:themeShade="7F"/>
    </w:rPr>
  </w:style>
  <w:style w:type="paragraph" w:styleId="7">
    <w:name w:val="heading 7"/>
    <w:basedOn w:val="a2"/>
    <w:next w:val="a2"/>
    <w:link w:val="70"/>
    <w:uiPriority w:val="9"/>
    <w:unhideWhenUsed/>
    <w:qFormat/>
    <w:rsid w:val="0097326C"/>
    <w:pPr>
      <w:keepNext/>
      <w:keepLines/>
      <w:spacing w:before="40"/>
      <w:outlineLvl w:val="6"/>
    </w:pPr>
    <w:rPr>
      <w:rFonts w:ascii="Calibri Light" w:eastAsiaTheme="majorEastAsia" w:hAnsi="Calibri Light" w:cs="Calibri Light"/>
      <w:i/>
      <w:iCs/>
      <w:color w:val="1F4D78" w:themeColor="accent1" w:themeShade="7F"/>
    </w:rPr>
  </w:style>
  <w:style w:type="paragraph" w:styleId="8">
    <w:name w:val="heading 8"/>
    <w:basedOn w:val="a2"/>
    <w:next w:val="a2"/>
    <w:link w:val="80"/>
    <w:uiPriority w:val="9"/>
    <w:unhideWhenUsed/>
    <w:qFormat/>
    <w:rsid w:val="0097326C"/>
    <w:pPr>
      <w:keepNext/>
      <w:keepLines/>
      <w:spacing w:before="40"/>
      <w:outlineLvl w:val="7"/>
    </w:pPr>
    <w:rPr>
      <w:rFonts w:ascii="Calibri Light" w:eastAsiaTheme="majorEastAsia" w:hAnsi="Calibri Light" w:cs="Calibri Light"/>
      <w:color w:val="272727" w:themeColor="text1" w:themeTint="D8"/>
      <w:szCs w:val="21"/>
    </w:rPr>
  </w:style>
  <w:style w:type="paragraph" w:styleId="9">
    <w:name w:val="heading 9"/>
    <w:basedOn w:val="a2"/>
    <w:next w:val="a2"/>
    <w:link w:val="90"/>
    <w:uiPriority w:val="9"/>
    <w:unhideWhenUsed/>
    <w:qFormat/>
    <w:rsid w:val="0097326C"/>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97326C"/>
    <w:rPr>
      <w:rFonts w:ascii="Calibri Light" w:eastAsiaTheme="majorEastAsia" w:hAnsi="Calibri Light" w:cs="Calibri Light"/>
      <w:color w:val="1F4E79" w:themeColor="accent1" w:themeShade="80"/>
      <w:sz w:val="32"/>
      <w:szCs w:val="32"/>
    </w:rPr>
  </w:style>
  <w:style w:type="character" w:customStyle="1" w:styleId="22">
    <w:name w:val="Заголовок 2 Знак"/>
    <w:basedOn w:val="a3"/>
    <w:link w:val="21"/>
    <w:uiPriority w:val="9"/>
    <w:rsid w:val="0097326C"/>
    <w:rPr>
      <w:rFonts w:ascii="Calibri Light" w:eastAsiaTheme="majorEastAsia" w:hAnsi="Calibri Light" w:cs="Calibri Light"/>
      <w:color w:val="1F4E79" w:themeColor="accent1" w:themeShade="80"/>
      <w:sz w:val="26"/>
      <w:szCs w:val="26"/>
    </w:rPr>
  </w:style>
  <w:style w:type="character" w:customStyle="1" w:styleId="32">
    <w:name w:val="Заголовок 3 Знак"/>
    <w:basedOn w:val="a3"/>
    <w:link w:val="31"/>
    <w:uiPriority w:val="9"/>
    <w:rsid w:val="0097326C"/>
    <w:rPr>
      <w:rFonts w:ascii="Calibri Light" w:eastAsiaTheme="majorEastAsia" w:hAnsi="Calibri Light" w:cs="Calibri Light"/>
      <w:color w:val="1F4D78" w:themeColor="accent1" w:themeShade="7F"/>
      <w:sz w:val="24"/>
      <w:szCs w:val="24"/>
    </w:rPr>
  </w:style>
  <w:style w:type="character" w:customStyle="1" w:styleId="42">
    <w:name w:val="Заголовок 4 Знак"/>
    <w:basedOn w:val="a3"/>
    <w:link w:val="41"/>
    <w:uiPriority w:val="9"/>
    <w:rsid w:val="0097326C"/>
    <w:rPr>
      <w:rFonts w:ascii="Calibri Light" w:eastAsiaTheme="majorEastAsia" w:hAnsi="Calibri Light" w:cs="Calibri Light"/>
      <w:i/>
      <w:iCs/>
      <w:color w:val="1F4E79" w:themeColor="accent1" w:themeShade="80"/>
    </w:rPr>
  </w:style>
  <w:style w:type="character" w:customStyle="1" w:styleId="52">
    <w:name w:val="Заголовок 5 Знак"/>
    <w:basedOn w:val="a3"/>
    <w:link w:val="51"/>
    <w:uiPriority w:val="9"/>
    <w:rsid w:val="0097326C"/>
    <w:rPr>
      <w:rFonts w:ascii="Calibri Light" w:eastAsiaTheme="majorEastAsia" w:hAnsi="Calibri Light" w:cs="Calibri Light"/>
      <w:color w:val="1F4E79" w:themeColor="accent1" w:themeShade="80"/>
    </w:rPr>
  </w:style>
  <w:style w:type="character" w:customStyle="1" w:styleId="60">
    <w:name w:val="Заголовок 6 Знак"/>
    <w:basedOn w:val="a3"/>
    <w:link w:val="6"/>
    <w:uiPriority w:val="9"/>
    <w:rsid w:val="0097326C"/>
    <w:rPr>
      <w:rFonts w:ascii="Calibri Light" w:eastAsiaTheme="majorEastAsia" w:hAnsi="Calibri Light" w:cs="Calibri Light"/>
      <w:color w:val="1F4D78" w:themeColor="accent1" w:themeShade="7F"/>
    </w:rPr>
  </w:style>
  <w:style w:type="character" w:customStyle="1" w:styleId="70">
    <w:name w:val="Заголовок 7 Знак"/>
    <w:basedOn w:val="a3"/>
    <w:link w:val="7"/>
    <w:uiPriority w:val="9"/>
    <w:rsid w:val="0097326C"/>
    <w:rPr>
      <w:rFonts w:ascii="Calibri Light" w:eastAsiaTheme="majorEastAsia" w:hAnsi="Calibri Light" w:cs="Calibri Light"/>
      <w:i/>
      <w:iCs/>
      <w:color w:val="1F4D78" w:themeColor="accent1" w:themeShade="7F"/>
    </w:rPr>
  </w:style>
  <w:style w:type="character" w:customStyle="1" w:styleId="80">
    <w:name w:val="Заголовок 8 Знак"/>
    <w:basedOn w:val="a3"/>
    <w:link w:val="8"/>
    <w:uiPriority w:val="9"/>
    <w:rsid w:val="0097326C"/>
    <w:rPr>
      <w:rFonts w:ascii="Calibri Light" w:eastAsiaTheme="majorEastAsia" w:hAnsi="Calibri Light" w:cs="Calibri Light"/>
      <w:color w:val="272727" w:themeColor="text1" w:themeTint="D8"/>
      <w:szCs w:val="21"/>
    </w:rPr>
  </w:style>
  <w:style w:type="character" w:customStyle="1" w:styleId="90">
    <w:name w:val="Заголовок 9 Знак"/>
    <w:basedOn w:val="a3"/>
    <w:link w:val="9"/>
    <w:uiPriority w:val="9"/>
    <w:rsid w:val="0097326C"/>
    <w:rPr>
      <w:rFonts w:ascii="Calibri Light" w:eastAsiaTheme="majorEastAsia" w:hAnsi="Calibri Light" w:cs="Calibri Light"/>
      <w:i/>
      <w:iCs/>
      <w:color w:val="272727" w:themeColor="text1" w:themeTint="D8"/>
      <w:szCs w:val="21"/>
    </w:rPr>
  </w:style>
  <w:style w:type="paragraph" w:styleId="a6">
    <w:name w:val="Title"/>
    <w:basedOn w:val="a2"/>
    <w:next w:val="a2"/>
    <w:link w:val="a7"/>
    <w:uiPriority w:val="10"/>
    <w:qFormat/>
    <w:rsid w:val="0097326C"/>
    <w:pPr>
      <w:contextualSpacing/>
    </w:pPr>
    <w:rPr>
      <w:rFonts w:ascii="Calibri Light" w:eastAsiaTheme="majorEastAsia" w:hAnsi="Calibri Light" w:cs="Calibri Light"/>
      <w:spacing w:val="-10"/>
      <w:kern w:val="28"/>
      <w:sz w:val="56"/>
      <w:szCs w:val="56"/>
    </w:rPr>
  </w:style>
  <w:style w:type="character" w:customStyle="1" w:styleId="a7">
    <w:name w:val="Заголовок Знак"/>
    <w:basedOn w:val="a3"/>
    <w:link w:val="a6"/>
    <w:uiPriority w:val="10"/>
    <w:rsid w:val="0097326C"/>
    <w:rPr>
      <w:rFonts w:ascii="Calibri Light" w:eastAsiaTheme="majorEastAsia" w:hAnsi="Calibri Light" w:cs="Calibri Light"/>
      <w:spacing w:val="-10"/>
      <w:kern w:val="28"/>
      <w:sz w:val="56"/>
      <w:szCs w:val="56"/>
    </w:rPr>
  </w:style>
  <w:style w:type="paragraph" w:styleId="a8">
    <w:name w:val="Subtitle"/>
    <w:basedOn w:val="a2"/>
    <w:next w:val="a2"/>
    <w:link w:val="a9"/>
    <w:uiPriority w:val="11"/>
    <w:qFormat/>
    <w:rsid w:val="0097326C"/>
    <w:pPr>
      <w:numPr>
        <w:ilvl w:val="1"/>
      </w:numPr>
    </w:pPr>
    <w:rPr>
      <w:rFonts w:eastAsiaTheme="minorEastAsia"/>
      <w:color w:val="5A5A5A" w:themeColor="text1" w:themeTint="A5"/>
      <w:spacing w:val="15"/>
    </w:rPr>
  </w:style>
  <w:style w:type="character" w:customStyle="1" w:styleId="a9">
    <w:name w:val="Подзаголовок Знак"/>
    <w:basedOn w:val="a3"/>
    <w:link w:val="a8"/>
    <w:uiPriority w:val="11"/>
    <w:rsid w:val="0097326C"/>
    <w:rPr>
      <w:rFonts w:ascii="Calibri" w:eastAsiaTheme="minorEastAsia" w:hAnsi="Calibri" w:cs="Calibri"/>
      <w:color w:val="5A5A5A" w:themeColor="text1" w:themeTint="A5"/>
      <w:spacing w:val="15"/>
    </w:rPr>
  </w:style>
  <w:style w:type="character" w:styleId="aa">
    <w:name w:val="Subtle Emphasis"/>
    <w:basedOn w:val="a3"/>
    <w:uiPriority w:val="19"/>
    <w:qFormat/>
    <w:rsid w:val="0097326C"/>
    <w:rPr>
      <w:rFonts w:ascii="Calibri" w:hAnsi="Calibri" w:cs="Calibri"/>
      <w:i/>
      <w:iCs/>
      <w:color w:val="404040" w:themeColor="text1" w:themeTint="BF"/>
    </w:rPr>
  </w:style>
  <w:style w:type="character" w:styleId="ab">
    <w:name w:val="Emphasis"/>
    <w:basedOn w:val="a3"/>
    <w:uiPriority w:val="20"/>
    <w:qFormat/>
    <w:rsid w:val="0097326C"/>
    <w:rPr>
      <w:rFonts w:ascii="Calibri" w:hAnsi="Calibri" w:cs="Calibri"/>
      <w:i/>
      <w:iCs/>
    </w:rPr>
  </w:style>
  <w:style w:type="character" w:styleId="ac">
    <w:name w:val="Intense Emphasis"/>
    <w:basedOn w:val="a3"/>
    <w:uiPriority w:val="21"/>
    <w:qFormat/>
    <w:rsid w:val="0097326C"/>
    <w:rPr>
      <w:rFonts w:ascii="Calibri" w:hAnsi="Calibri" w:cs="Calibri"/>
      <w:i/>
      <w:iCs/>
      <w:color w:val="1F4E79" w:themeColor="accent1" w:themeShade="80"/>
    </w:rPr>
  </w:style>
  <w:style w:type="character" w:styleId="ad">
    <w:name w:val="Strong"/>
    <w:basedOn w:val="a3"/>
    <w:uiPriority w:val="22"/>
    <w:qFormat/>
    <w:rsid w:val="0097326C"/>
    <w:rPr>
      <w:rFonts w:ascii="Calibri" w:hAnsi="Calibri" w:cs="Calibri"/>
      <w:b/>
      <w:bCs/>
    </w:rPr>
  </w:style>
  <w:style w:type="paragraph" w:styleId="23">
    <w:name w:val="Quote"/>
    <w:basedOn w:val="a2"/>
    <w:next w:val="a2"/>
    <w:link w:val="24"/>
    <w:uiPriority w:val="29"/>
    <w:qFormat/>
    <w:rsid w:val="0097326C"/>
    <w:pPr>
      <w:spacing w:before="200"/>
      <w:ind w:left="864" w:right="864"/>
      <w:jc w:val="center"/>
    </w:pPr>
    <w:rPr>
      <w:i/>
      <w:iCs/>
      <w:color w:val="404040" w:themeColor="text1" w:themeTint="BF"/>
    </w:rPr>
  </w:style>
  <w:style w:type="character" w:customStyle="1" w:styleId="24">
    <w:name w:val="Цитата 2 Знак"/>
    <w:basedOn w:val="a3"/>
    <w:link w:val="23"/>
    <w:uiPriority w:val="29"/>
    <w:rsid w:val="0097326C"/>
    <w:rPr>
      <w:rFonts w:ascii="Calibri" w:hAnsi="Calibri" w:cs="Calibri"/>
      <w:i/>
      <w:iCs/>
      <w:color w:val="404040" w:themeColor="text1" w:themeTint="BF"/>
    </w:rPr>
  </w:style>
  <w:style w:type="paragraph" w:styleId="ae">
    <w:name w:val="Intense Quote"/>
    <w:basedOn w:val="a2"/>
    <w:next w:val="a2"/>
    <w:link w:val="af"/>
    <w:uiPriority w:val="30"/>
    <w:qFormat/>
    <w:rsid w:val="0097326C"/>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af">
    <w:name w:val="Выделенная цитата Знак"/>
    <w:basedOn w:val="a3"/>
    <w:link w:val="ae"/>
    <w:uiPriority w:val="30"/>
    <w:rsid w:val="0097326C"/>
    <w:rPr>
      <w:rFonts w:ascii="Calibri" w:hAnsi="Calibri" w:cs="Calibri"/>
      <w:i/>
      <w:iCs/>
      <w:color w:val="1F4E79" w:themeColor="accent1" w:themeShade="80"/>
    </w:rPr>
  </w:style>
  <w:style w:type="character" w:styleId="af0">
    <w:name w:val="Subtle Reference"/>
    <w:basedOn w:val="a3"/>
    <w:uiPriority w:val="31"/>
    <w:qFormat/>
    <w:rsid w:val="0097326C"/>
    <w:rPr>
      <w:rFonts w:ascii="Calibri" w:hAnsi="Calibri" w:cs="Calibri"/>
      <w:smallCaps/>
      <w:color w:val="5A5A5A" w:themeColor="text1" w:themeTint="A5"/>
    </w:rPr>
  </w:style>
  <w:style w:type="character" w:styleId="af1">
    <w:name w:val="Intense Reference"/>
    <w:basedOn w:val="a3"/>
    <w:uiPriority w:val="32"/>
    <w:qFormat/>
    <w:rsid w:val="0097326C"/>
    <w:rPr>
      <w:rFonts w:ascii="Calibri" w:hAnsi="Calibri" w:cs="Calibri"/>
      <w:b/>
      <w:bCs/>
      <w:caps w:val="0"/>
      <w:smallCaps/>
      <w:color w:val="1F4E79" w:themeColor="accent1" w:themeShade="80"/>
      <w:spacing w:val="5"/>
    </w:rPr>
  </w:style>
  <w:style w:type="character" w:styleId="af2">
    <w:name w:val="Book Title"/>
    <w:basedOn w:val="a3"/>
    <w:uiPriority w:val="33"/>
    <w:qFormat/>
    <w:rsid w:val="0097326C"/>
    <w:rPr>
      <w:rFonts w:ascii="Calibri" w:hAnsi="Calibri" w:cs="Calibri"/>
      <w:b/>
      <w:bCs/>
      <w:i/>
      <w:iCs/>
      <w:spacing w:val="5"/>
    </w:rPr>
  </w:style>
  <w:style w:type="character" w:styleId="af3">
    <w:name w:val="Hyperlink"/>
    <w:basedOn w:val="a3"/>
    <w:uiPriority w:val="99"/>
    <w:unhideWhenUsed/>
    <w:rsid w:val="0097326C"/>
    <w:rPr>
      <w:rFonts w:ascii="Calibri" w:hAnsi="Calibri" w:cs="Calibri"/>
      <w:color w:val="1F4E79" w:themeColor="accent1" w:themeShade="80"/>
      <w:u w:val="single"/>
    </w:rPr>
  </w:style>
  <w:style w:type="character" w:styleId="af4">
    <w:name w:val="FollowedHyperlink"/>
    <w:basedOn w:val="a3"/>
    <w:uiPriority w:val="99"/>
    <w:unhideWhenUsed/>
    <w:rsid w:val="0097326C"/>
    <w:rPr>
      <w:rFonts w:ascii="Calibri" w:hAnsi="Calibri" w:cs="Calibri"/>
      <w:color w:val="954F72" w:themeColor="followedHyperlink"/>
      <w:u w:val="single"/>
    </w:rPr>
  </w:style>
  <w:style w:type="paragraph" w:styleId="af5">
    <w:name w:val="caption"/>
    <w:basedOn w:val="a2"/>
    <w:next w:val="a2"/>
    <w:uiPriority w:val="35"/>
    <w:unhideWhenUsed/>
    <w:qFormat/>
    <w:rsid w:val="0097326C"/>
    <w:pPr>
      <w:spacing w:after="200"/>
    </w:pPr>
    <w:rPr>
      <w:i/>
      <w:iCs/>
      <w:color w:val="44546A" w:themeColor="text2"/>
      <w:szCs w:val="18"/>
    </w:rPr>
  </w:style>
  <w:style w:type="paragraph" w:styleId="af6">
    <w:name w:val="Balloon Text"/>
    <w:basedOn w:val="a2"/>
    <w:link w:val="af7"/>
    <w:uiPriority w:val="99"/>
    <w:semiHidden/>
    <w:unhideWhenUsed/>
    <w:rsid w:val="0097326C"/>
    <w:rPr>
      <w:rFonts w:ascii="Segoe UI" w:hAnsi="Segoe UI" w:cs="Segoe UI"/>
      <w:szCs w:val="18"/>
    </w:rPr>
  </w:style>
  <w:style w:type="character" w:customStyle="1" w:styleId="af7">
    <w:name w:val="Текст выноски Знак"/>
    <w:basedOn w:val="a3"/>
    <w:link w:val="af6"/>
    <w:uiPriority w:val="99"/>
    <w:semiHidden/>
    <w:rsid w:val="0097326C"/>
    <w:rPr>
      <w:rFonts w:ascii="Segoe UI" w:hAnsi="Segoe UI" w:cs="Segoe UI"/>
      <w:szCs w:val="18"/>
    </w:rPr>
  </w:style>
  <w:style w:type="paragraph" w:styleId="af8">
    <w:name w:val="Block Text"/>
    <w:basedOn w:val="a2"/>
    <w:uiPriority w:val="99"/>
    <w:semiHidden/>
    <w:unhideWhenUsed/>
    <w:rsid w:val="0097326C"/>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97326C"/>
    <w:pPr>
      <w:spacing w:after="120"/>
    </w:pPr>
    <w:rPr>
      <w:szCs w:val="16"/>
    </w:rPr>
  </w:style>
  <w:style w:type="character" w:customStyle="1" w:styleId="34">
    <w:name w:val="Основной текст 3 Знак"/>
    <w:basedOn w:val="a3"/>
    <w:link w:val="33"/>
    <w:uiPriority w:val="99"/>
    <w:semiHidden/>
    <w:rsid w:val="0097326C"/>
    <w:rPr>
      <w:rFonts w:ascii="Calibri" w:hAnsi="Calibri" w:cs="Calibri"/>
      <w:szCs w:val="16"/>
    </w:rPr>
  </w:style>
  <w:style w:type="paragraph" w:styleId="35">
    <w:name w:val="Body Text Indent 3"/>
    <w:basedOn w:val="a2"/>
    <w:link w:val="36"/>
    <w:uiPriority w:val="99"/>
    <w:semiHidden/>
    <w:unhideWhenUsed/>
    <w:rsid w:val="0097326C"/>
    <w:pPr>
      <w:spacing w:after="120"/>
      <w:ind w:left="360"/>
    </w:pPr>
    <w:rPr>
      <w:szCs w:val="16"/>
    </w:rPr>
  </w:style>
  <w:style w:type="character" w:customStyle="1" w:styleId="36">
    <w:name w:val="Основной текст с отступом 3 Знак"/>
    <w:basedOn w:val="a3"/>
    <w:link w:val="35"/>
    <w:uiPriority w:val="99"/>
    <w:semiHidden/>
    <w:rsid w:val="0097326C"/>
    <w:rPr>
      <w:rFonts w:ascii="Calibri" w:hAnsi="Calibri" w:cs="Calibri"/>
      <w:szCs w:val="16"/>
    </w:rPr>
  </w:style>
  <w:style w:type="character" w:styleId="af9">
    <w:name w:val="annotation reference"/>
    <w:basedOn w:val="a3"/>
    <w:uiPriority w:val="99"/>
    <w:semiHidden/>
    <w:unhideWhenUsed/>
    <w:rsid w:val="0097326C"/>
    <w:rPr>
      <w:rFonts w:ascii="Calibri" w:hAnsi="Calibri" w:cs="Calibri"/>
      <w:sz w:val="22"/>
      <w:szCs w:val="16"/>
    </w:rPr>
  </w:style>
  <w:style w:type="paragraph" w:styleId="afa">
    <w:name w:val="annotation text"/>
    <w:basedOn w:val="a2"/>
    <w:link w:val="afb"/>
    <w:uiPriority w:val="99"/>
    <w:semiHidden/>
    <w:unhideWhenUsed/>
    <w:rsid w:val="0097326C"/>
    <w:rPr>
      <w:szCs w:val="20"/>
    </w:rPr>
  </w:style>
  <w:style w:type="character" w:customStyle="1" w:styleId="afb">
    <w:name w:val="Текст примечания Знак"/>
    <w:basedOn w:val="a3"/>
    <w:link w:val="afa"/>
    <w:uiPriority w:val="99"/>
    <w:semiHidden/>
    <w:rsid w:val="0097326C"/>
    <w:rPr>
      <w:rFonts w:ascii="Calibri" w:hAnsi="Calibri" w:cs="Calibri"/>
      <w:szCs w:val="20"/>
    </w:rPr>
  </w:style>
  <w:style w:type="paragraph" w:styleId="afc">
    <w:name w:val="annotation subject"/>
    <w:basedOn w:val="afa"/>
    <w:next w:val="afa"/>
    <w:link w:val="afd"/>
    <w:uiPriority w:val="99"/>
    <w:semiHidden/>
    <w:unhideWhenUsed/>
    <w:rsid w:val="0097326C"/>
    <w:rPr>
      <w:b/>
      <w:bCs/>
    </w:rPr>
  </w:style>
  <w:style w:type="character" w:customStyle="1" w:styleId="afd">
    <w:name w:val="Тема примечания Знак"/>
    <w:basedOn w:val="afb"/>
    <w:link w:val="afc"/>
    <w:uiPriority w:val="99"/>
    <w:semiHidden/>
    <w:rsid w:val="0097326C"/>
    <w:rPr>
      <w:rFonts w:ascii="Calibri" w:hAnsi="Calibri" w:cs="Calibri"/>
      <w:b/>
      <w:bCs/>
      <w:szCs w:val="20"/>
    </w:rPr>
  </w:style>
  <w:style w:type="paragraph" w:styleId="afe">
    <w:name w:val="Document Map"/>
    <w:basedOn w:val="a2"/>
    <w:link w:val="aff"/>
    <w:uiPriority w:val="99"/>
    <w:semiHidden/>
    <w:unhideWhenUsed/>
    <w:rsid w:val="0097326C"/>
    <w:rPr>
      <w:rFonts w:ascii="Segoe UI" w:hAnsi="Segoe UI" w:cs="Segoe UI"/>
      <w:szCs w:val="16"/>
    </w:rPr>
  </w:style>
  <w:style w:type="character" w:customStyle="1" w:styleId="aff">
    <w:name w:val="Схема документа Знак"/>
    <w:basedOn w:val="a3"/>
    <w:link w:val="afe"/>
    <w:uiPriority w:val="99"/>
    <w:semiHidden/>
    <w:rsid w:val="0097326C"/>
    <w:rPr>
      <w:rFonts w:ascii="Segoe UI" w:hAnsi="Segoe UI" w:cs="Segoe UI"/>
      <w:szCs w:val="16"/>
    </w:rPr>
  </w:style>
  <w:style w:type="paragraph" w:styleId="aff0">
    <w:name w:val="endnote text"/>
    <w:basedOn w:val="a2"/>
    <w:link w:val="aff1"/>
    <w:uiPriority w:val="99"/>
    <w:semiHidden/>
    <w:unhideWhenUsed/>
    <w:rsid w:val="0097326C"/>
    <w:rPr>
      <w:szCs w:val="20"/>
    </w:rPr>
  </w:style>
  <w:style w:type="character" w:customStyle="1" w:styleId="aff1">
    <w:name w:val="Текст концевой сноски Знак"/>
    <w:basedOn w:val="a3"/>
    <w:link w:val="aff0"/>
    <w:uiPriority w:val="99"/>
    <w:semiHidden/>
    <w:rsid w:val="0097326C"/>
    <w:rPr>
      <w:rFonts w:ascii="Calibri" w:hAnsi="Calibri" w:cs="Calibri"/>
      <w:szCs w:val="20"/>
    </w:rPr>
  </w:style>
  <w:style w:type="paragraph" w:styleId="25">
    <w:name w:val="envelope return"/>
    <w:basedOn w:val="a2"/>
    <w:uiPriority w:val="99"/>
    <w:semiHidden/>
    <w:unhideWhenUsed/>
    <w:rsid w:val="0097326C"/>
    <w:rPr>
      <w:rFonts w:ascii="Calibri Light" w:eastAsiaTheme="majorEastAsia" w:hAnsi="Calibri Light" w:cs="Calibri Light"/>
      <w:szCs w:val="20"/>
    </w:rPr>
  </w:style>
  <w:style w:type="paragraph" w:styleId="aff2">
    <w:name w:val="footnote text"/>
    <w:basedOn w:val="a2"/>
    <w:link w:val="aff3"/>
    <w:uiPriority w:val="99"/>
    <w:semiHidden/>
    <w:unhideWhenUsed/>
    <w:rsid w:val="0097326C"/>
    <w:rPr>
      <w:szCs w:val="20"/>
    </w:rPr>
  </w:style>
  <w:style w:type="character" w:customStyle="1" w:styleId="aff3">
    <w:name w:val="Текст сноски Знак"/>
    <w:basedOn w:val="a3"/>
    <w:link w:val="aff2"/>
    <w:uiPriority w:val="99"/>
    <w:semiHidden/>
    <w:rsid w:val="0097326C"/>
    <w:rPr>
      <w:rFonts w:ascii="Calibri" w:hAnsi="Calibri" w:cs="Calibri"/>
      <w:szCs w:val="20"/>
    </w:rPr>
  </w:style>
  <w:style w:type="character" w:styleId="HTML">
    <w:name w:val="HTML Code"/>
    <w:basedOn w:val="a3"/>
    <w:uiPriority w:val="99"/>
    <w:semiHidden/>
    <w:unhideWhenUsed/>
    <w:rsid w:val="0097326C"/>
    <w:rPr>
      <w:rFonts w:ascii="Consolas" w:hAnsi="Consolas" w:cs="Calibri"/>
      <w:sz w:val="22"/>
      <w:szCs w:val="20"/>
    </w:rPr>
  </w:style>
  <w:style w:type="character" w:styleId="HTML0">
    <w:name w:val="HTML Keyboard"/>
    <w:basedOn w:val="a3"/>
    <w:uiPriority w:val="99"/>
    <w:semiHidden/>
    <w:unhideWhenUsed/>
    <w:rsid w:val="0097326C"/>
    <w:rPr>
      <w:rFonts w:ascii="Consolas" w:hAnsi="Consolas" w:cs="Calibri"/>
      <w:sz w:val="22"/>
      <w:szCs w:val="20"/>
    </w:rPr>
  </w:style>
  <w:style w:type="paragraph" w:styleId="HTML1">
    <w:name w:val="HTML Preformatted"/>
    <w:basedOn w:val="a2"/>
    <w:link w:val="HTML2"/>
    <w:uiPriority w:val="99"/>
    <w:semiHidden/>
    <w:unhideWhenUsed/>
    <w:rsid w:val="0097326C"/>
    <w:rPr>
      <w:rFonts w:ascii="Consolas" w:hAnsi="Consolas"/>
      <w:szCs w:val="20"/>
    </w:rPr>
  </w:style>
  <w:style w:type="character" w:customStyle="1" w:styleId="HTML2">
    <w:name w:val="Стандартный HTML Знак"/>
    <w:basedOn w:val="a3"/>
    <w:link w:val="HTML1"/>
    <w:uiPriority w:val="99"/>
    <w:semiHidden/>
    <w:rsid w:val="0097326C"/>
    <w:rPr>
      <w:rFonts w:ascii="Consolas" w:hAnsi="Consolas" w:cs="Calibri"/>
      <w:szCs w:val="20"/>
    </w:rPr>
  </w:style>
  <w:style w:type="character" w:styleId="HTML3">
    <w:name w:val="HTML Typewriter"/>
    <w:basedOn w:val="a3"/>
    <w:uiPriority w:val="99"/>
    <w:semiHidden/>
    <w:unhideWhenUsed/>
    <w:rsid w:val="0097326C"/>
    <w:rPr>
      <w:rFonts w:ascii="Consolas" w:hAnsi="Consolas" w:cs="Calibri"/>
      <w:sz w:val="22"/>
      <w:szCs w:val="20"/>
    </w:rPr>
  </w:style>
  <w:style w:type="paragraph" w:styleId="aff4">
    <w:name w:val="macro"/>
    <w:link w:val="aff5"/>
    <w:uiPriority w:val="99"/>
    <w:semiHidden/>
    <w:unhideWhenUsed/>
    <w:rsid w:val="0097326C"/>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aff5">
    <w:name w:val="Текст макроса Знак"/>
    <w:basedOn w:val="a3"/>
    <w:link w:val="aff4"/>
    <w:uiPriority w:val="99"/>
    <w:semiHidden/>
    <w:rsid w:val="0097326C"/>
    <w:rPr>
      <w:rFonts w:ascii="Consolas" w:hAnsi="Consolas" w:cs="Calibri"/>
      <w:szCs w:val="20"/>
    </w:rPr>
  </w:style>
  <w:style w:type="paragraph" w:styleId="aff6">
    <w:name w:val="Plain Text"/>
    <w:basedOn w:val="a2"/>
    <w:link w:val="aff7"/>
    <w:uiPriority w:val="99"/>
    <w:semiHidden/>
    <w:unhideWhenUsed/>
    <w:rsid w:val="0097326C"/>
    <w:rPr>
      <w:rFonts w:ascii="Consolas" w:hAnsi="Consolas"/>
      <w:szCs w:val="21"/>
    </w:rPr>
  </w:style>
  <w:style w:type="character" w:customStyle="1" w:styleId="aff7">
    <w:name w:val="Текст Знак"/>
    <w:basedOn w:val="a3"/>
    <w:link w:val="aff6"/>
    <w:uiPriority w:val="99"/>
    <w:semiHidden/>
    <w:rsid w:val="0097326C"/>
    <w:rPr>
      <w:rFonts w:ascii="Consolas" w:hAnsi="Consolas" w:cs="Calibri"/>
      <w:szCs w:val="21"/>
    </w:rPr>
  </w:style>
  <w:style w:type="character" w:styleId="aff8">
    <w:name w:val="Placeholder Text"/>
    <w:basedOn w:val="a3"/>
    <w:uiPriority w:val="99"/>
    <w:semiHidden/>
    <w:rsid w:val="0097326C"/>
    <w:rPr>
      <w:rFonts w:ascii="Calibri" w:hAnsi="Calibri" w:cs="Calibri"/>
      <w:color w:val="3B3838" w:themeColor="background2" w:themeShade="40"/>
    </w:rPr>
  </w:style>
  <w:style w:type="paragraph" w:styleId="aff9">
    <w:name w:val="header"/>
    <w:basedOn w:val="a2"/>
    <w:link w:val="affa"/>
    <w:uiPriority w:val="99"/>
    <w:unhideWhenUsed/>
    <w:rsid w:val="0097326C"/>
  </w:style>
  <w:style w:type="character" w:customStyle="1" w:styleId="affa">
    <w:name w:val="Верхний колонтитул Знак"/>
    <w:basedOn w:val="a3"/>
    <w:link w:val="aff9"/>
    <w:uiPriority w:val="99"/>
    <w:rsid w:val="0097326C"/>
    <w:rPr>
      <w:rFonts w:ascii="Calibri" w:hAnsi="Calibri" w:cs="Calibri"/>
    </w:rPr>
  </w:style>
  <w:style w:type="paragraph" w:styleId="affb">
    <w:name w:val="footer"/>
    <w:basedOn w:val="a2"/>
    <w:link w:val="affc"/>
    <w:uiPriority w:val="99"/>
    <w:unhideWhenUsed/>
    <w:rsid w:val="0097326C"/>
  </w:style>
  <w:style w:type="character" w:customStyle="1" w:styleId="affc">
    <w:name w:val="Нижний колонтитул Знак"/>
    <w:basedOn w:val="a3"/>
    <w:link w:val="affb"/>
    <w:uiPriority w:val="99"/>
    <w:rsid w:val="0097326C"/>
    <w:rPr>
      <w:rFonts w:ascii="Calibri" w:hAnsi="Calibri" w:cs="Calibri"/>
    </w:rPr>
  </w:style>
  <w:style w:type="paragraph" w:styleId="91">
    <w:name w:val="toc 9"/>
    <w:basedOn w:val="a2"/>
    <w:next w:val="a2"/>
    <w:autoRedefine/>
    <w:uiPriority w:val="39"/>
    <w:semiHidden/>
    <w:unhideWhenUsed/>
    <w:rsid w:val="0097326C"/>
    <w:pPr>
      <w:spacing w:after="120"/>
      <w:ind w:left="1757"/>
    </w:pPr>
  </w:style>
  <w:style w:type="character" w:styleId="affd">
    <w:name w:val="Mention"/>
    <w:basedOn w:val="a3"/>
    <w:uiPriority w:val="99"/>
    <w:semiHidden/>
    <w:unhideWhenUsed/>
    <w:rsid w:val="0097326C"/>
    <w:rPr>
      <w:rFonts w:ascii="Calibri" w:hAnsi="Calibri" w:cs="Calibri"/>
      <w:color w:val="2B579A"/>
      <w:shd w:val="clear" w:color="auto" w:fill="E1DFDD"/>
    </w:rPr>
  </w:style>
  <w:style w:type="numbering" w:styleId="111111">
    <w:name w:val="Outline List 2"/>
    <w:basedOn w:val="a5"/>
    <w:uiPriority w:val="99"/>
    <w:semiHidden/>
    <w:unhideWhenUsed/>
    <w:rsid w:val="0097326C"/>
    <w:pPr>
      <w:numPr>
        <w:numId w:val="24"/>
      </w:numPr>
    </w:pPr>
  </w:style>
  <w:style w:type="numbering" w:styleId="1ai">
    <w:name w:val="Outline List 1"/>
    <w:basedOn w:val="a5"/>
    <w:uiPriority w:val="99"/>
    <w:semiHidden/>
    <w:unhideWhenUsed/>
    <w:rsid w:val="0097326C"/>
    <w:pPr>
      <w:numPr>
        <w:numId w:val="25"/>
      </w:numPr>
    </w:pPr>
  </w:style>
  <w:style w:type="character" w:styleId="HTML4">
    <w:name w:val="HTML Variable"/>
    <w:basedOn w:val="a3"/>
    <w:uiPriority w:val="99"/>
    <w:semiHidden/>
    <w:unhideWhenUsed/>
    <w:rsid w:val="0097326C"/>
    <w:rPr>
      <w:rFonts w:ascii="Calibri" w:hAnsi="Calibri" w:cs="Calibri"/>
      <w:i/>
      <w:iCs/>
    </w:rPr>
  </w:style>
  <w:style w:type="paragraph" w:styleId="HTML5">
    <w:name w:val="HTML Address"/>
    <w:basedOn w:val="a2"/>
    <w:link w:val="HTML6"/>
    <w:uiPriority w:val="99"/>
    <w:semiHidden/>
    <w:unhideWhenUsed/>
    <w:rsid w:val="0097326C"/>
    <w:rPr>
      <w:i/>
      <w:iCs/>
    </w:rPr>
  </w:style>
  <w:style w:type="character" w:customStyle="1" w:styleId="HTML6">
    <w:name w:val="Адрес HTML Знак"/>
    <w:basedOn w:val="a3"/>
    <w:link w:val="HTML5"/>
    <w:uiPriority w:val="99"/>
    <w:semiHidden/>
    <w:rsid w:val="0097326C"/>
    <w:rPr>
      <w:rFonts w:ascii="Calibri" w:hAnsi="Calibri" w:cs="Calibri"/>
      <w:i/>
      <w:iCs/>
    </w:rPr>
  </w:style>
  <w:style w:type="character" w:styleId="HTML7">
    <w:name w:val="HTML Definition"/>
    <w:basedOn w:val="a3"/>
    <w:uiPriority w:val="99"/>
    <w:semiHidden/>
    <w:unhideWhenUsed/>
    <w:rsid w:val="0097326C"/>
    <w:rPr>
      <w:rFonts w:ascii="Calibri" w:hAnsi="Calibri" w:cs="Calibri"/>
      <w:i/>
      <w:iCs/>
    </w:rPr>
  </w:style>
  <w:style w:type="character" w:styleId="HTML8">
    <w:name w:val="HTML Cite"/>
    <w:basedOn w:val="a3"/>
    <w:uiPriority w:val="99"/>
    <w:semiHidden/>
    <w:unhideWhenUsed/>
    <w:rsid w:val="0097326C"/>
    <w:rPr>
      <w:rFonts w:ascii="Calibri" w:hAnsi="Calibri" w:cs="Calibri"/>
      <w:i/>
      <w:iCs/>
    </w:rPr>
  </w:style>
  <w:style w:type="character" w:styleId="HTML9">
    <w:name w:val="HTML Sample"/>
    <w:basedOn w:val="a3"/>
    <w:uiPriority w:val="99"/>
    <w:semiHidden/>
    <w:unhideWhenUsed/>
    <w:rsid w:val="0097326C"/>
    <w:rPr>
      <w:rFonts w:ascii="Consolas" w:hAnsi="Consolas" w:cs="Calibri"/>
      <w:sz w:val="24"/>
      <w:szCs w:val="24"/>
    </w:rPr>
  </w:style>
  <w:style w:type="character" w:styleId="HTMLa">
    <w:name w:val="HTML Acronym"/>
    <w:basedOn w:val="a3"/>
    <w:uiPriority w:val="99"/>
    <w:semiHidden/>
    <w:unhideWhenUsed/>
    <w:rsid w:val="0097326C"/>
    <w:rPr>
      <w:rFonts w:ascii="Calibri" w:hAnsi="Calibri" w:cs="Calibri"/>
    </w:rPr>
  </w:style>
  <w:style w:type="paragraph" w:styleId="11">
    <w:name w:val="toc 1"/>
    <w:basedOn w:val="a2"/>
    <w:next w:val="a2"/>
    <w:autoRedefine/>
    <w:uiPriority w:val="39"/>
    <w:semiHidden/>
    <w:unhideWhenUsed/>
    <w:rsid w:val="0097326C"/>
    <w:pPr>
      <w:spacing w:after="100"/>
    </w:pPr>
  </w:style>
  <w:style w:type="paragraph" w:styleId="26">
    <w:name w:val="toc 2"/>
    <w:basedOn w:val="a2"/>
    <w:next w:val="a2"/>
    <w:autoRedefine/>
    <w:uiPriority w:val="39"/>
    <w:semiHidden/>
    <w:unhideWhenUsed/>
    <w:rsid w:val="0097326C"/>
    <w:pPr>
      <w:spacing w:after="100"/>
      <w:ind w:left="220"/>
    </w:pPr>
  </w:style>
  <w:style w:type="paragraph" w:styleId="37">
    <w:name w:val="toc 3"/>
    <w:basedOn w:val="a2"/>
    <w:next w:val="a2"/>
    <w:autoRedefine/>
    <w:uiPriority w:val="39"/>
    <w:semiHidden/>
    <w:unhideWhenUsed/>
    <w:rsid w:val="0097326C"/>
    <w:pPr>
      <w:spacing w:after="100"/>
      <w:ind w:left="440"/>
    </w:pPr>
  </w:style>
  <w:style w:type="paragraph" w:styleId="43">
    <w:name w:val="toc 4"/>
    <w:basedOn w:val="a2"/>
    <w:next w:val="a2"/>
    <w:autoRedefine/>
    <w:uiPriority w:val="39"/>
    <w:semiHidden/>
    <w:unhideWhenUsed/>
    <w:rsid w:val="0097326C"/>
    <w:pPr>
      <w:spacing w:after="100"/>
      <w:ind w:left="660"/>
    </w:pPr>
  </w:style>
  <w:style w:type="paragraph" w:styleId="53">
    <w:name w:val="toc 5"/>
    <w:basedOn w:val="a2"/>
    <w:next w:val="a2"/>
    <w:autoRedefine/>
    <w:uiPriority w:val="39"/>
    <w:semiHidden/>
    <w:unhideWhenUsed/>
    <w:rsid w:val="0097326C"/>
    <w:pPr>
      <w:spacing w:after="100"/>
      <w:ind w:left="880"/>
    </w:pPr>
  </w:style>
  <w:style w:type="paragraph" w:styleId="61">
    <w:name w:val="toc 6"/>
    <w:basedOn w:val="a2"/>
    <w:next w:val="a2"/>
    <w:autoRedefine/>
    <w:uiPriority w:val="39"/>
    <w:semiHidden/>
    <w:unhideWhenUsed/>
    <w:rsid w:val="0097326C"/>
    <w:pPr>
      <w:spacing w:after="100"/>
      <w:ind w:left="1100"/>
    </w:pPr>
  </w:style>
  <w:style w:type="paragraph" w:styleId="71">
    <w:name w:val="toc 7"/>
    <w:basedOn w:val="a2"/>
    <w:next w:val="a2"/>
    <w:autoRedefine/>
    <w:uiPriority w:val="39"/>
    <w:semiHidden/>
    <w:unhideWhenUsed/>
    <w:rsid w:val="0097326C"/>
    <w:pPr>
      <w:spacing w:after="100"/>
      <w:ind w:left="1320"/>
    </w:pPr>
  </w:style>
  <w:style w:type="paragraph" w:styleId="81">
    <w:name w:val="toc 8"/>
    <w:basedOn w:val="a2"/>
    <w:next w:val="a2"/>
    <w:autoRedefine/>
    <w:uiPriority w:val="39"/>
    <w:semiHidden/>
    <w:unhideWhenUsed/>
    <w:rsid w:val="0097326C"/>
    <w:pPr>
      <w:spacing w:after="100"/>
      <w:ind w:left="1540"/>
    </w:pPr>
  </w:style>
  <w:style w:type="paragraph" w:styleId="affe">
    <w:name w:val="TOC Heading"/>
    <w:basedOn w:val="1"/>
    <w:next w:val="a2"/>
    <w:uiPriority w:val="39"/>
    <w:semiHidden/>
    <w:unhideWhenUsed/>
    <w:qFormat/>
    <w:rsid w:val="0097326C"/>
    <w:pPr>
      <w:outlineLvl w:val="9"/>
    </w:pPr>
    <w:rPr>
      <w:color w:val="2E74B5" w:themeColor="accent1" w:themeShade="BF"/>
    </w:rPr>
  </w:style>
  <w:style w:type="table" w:styleId="afff">
    <w:name w:val="Table Professional"/>
    <w:basedOn w:val="a4"/>
    <w:uiPriority w:val="99"/>
    <w:semiHidden/>
    <w:unhideWhenUsed/>
    <w:rsid w:val="009732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2">
    <w:name w:val="Medium List 1"/>
    <w:basedOn w:val="a4"/>
    <w:uiPriority w:val="65"/>
    <w:semiHidden/>
    <w:unhideWhenUsed/>
    <w:rsid w:val="0097326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rsid w:val="0097326C"/>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4"/>
    <w:uiPriority w:val="65"/>
    <w:semiHidden/>
    <w:unhideWhenUsed/>
    <w:rsid w:val="0097326C"/>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semiHidden/>
    <w:unhideWhenUsed/>
    <w:rsid w:val="0097326C"/>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semiHidden/>
    <w:unhideWhenUsed/>
    <w:rsid w:val="0097326C"/>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semiHidden/>
    <w:unhideWhenUsed/>
    <w:rsid w:val="0097326C"/>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4"/>
    <w:uiPriority w:val="65"/>
    <w:semiHidden/>
    <w:unhideWhenUsed/>
    <w:rsid w:val="0097326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7">
    <w:name w:val="Medium List 2"/>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Shading 1"/>
    <w:basedOn w:val="a4"/>
    <w:uiPriority w:val="63"/>
    <w:semiHidden/>
    <w:unhideWhenUsed/>
    <w:rsid w:val="009732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rsid w:val="0097326C"/>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97326C"/>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97326C"/>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97326C"/>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97326C"/>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97326C"/>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8">
    <w:name w:val="Medium Shading 2"/>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4"/>
    <w:uiPriority w:val="64"/>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4">
    <w:name w:val="Medium Grid 1"/>
    <w:basedOn w:val="a4"/>
    <w:uiPriority w:val="67"/>
    <w:semiHidden/>
    <w:unhideWhenUsed/>
    <w:rsid w:val="009732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97326C"/>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4"/>
    <w:uiPriority w:val="67"/>
    <w:semiHidden/>
    <w:unhideWhenUsed/>
    <w:rsid w:val="0097326C"/>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semiHidden/>
    <w:unhideWhenUsed/>
    <w:rsid w:val="0097326C"/>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semiHidden/>
    <w:unhideWhenUsed/>
    <w:rsid w:val="0097326C"/>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semiHidden/>
    <w:unhideWhenUsed/>
    <w:rsid w:val="0097326C"/>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4"/>
    <w:uiPriority w:val="67"/>
    <w:semiHidden/>
    <w:unhideWhenUsed/>
    <w:rsid w:val="0097326C"/>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9">
    <w:name w:val="Medium Grid 2"/>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8">
    <w:name w:val="Medium Grid 3"/>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0">
    <w:name w:val="Bibliography"/>
    <w:basedOn w:val="a2"/>
    <w:next w:val="a2"/>
    <w:uiPriority w:val="37"/>
    <w:semiHidden/>
    <w:unhideWhenUsed/>
    <w:rsid w:val="0097326C"/>
  </w:style>
  <w:style w:type="character" w:styleId="afff1">
    <w:name w:val="Hashtag"/>
    <w:basedOn w:val="a3"/>
    <w:uiPriority w:val="99"/>
    <w:semiHidden/>
    <w:unhideWhenUsed/>
    <w:rsid w:val="0097326C"/>
    <w:rPr>
      <w:rFonts w:ascii="Calibri" w:hAnsi="Calibri" w:cs="Calibri"/>
      <w:color w:val="2B579A"/>
      <w:shd w:val="clear" w:color="auto" w:fill="E1DFDD"/>
    </w:rPr>
  </w:style>
  <w:style w:type="paragraph" w:styleId="afff2">
    <w:name w:val="Message Header"/>
    <w:basedOn w:val="a2"/>
    <w:link w:val="afff3"/>
    <w:uiPriority w:val="99"/>
    <w:semiHidden/>
    <w:unhideWhenUsed/>
    <w:rsid w:val="0097326C"/>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afff3">
    <w:name w:val="Шапка Знак"/>
    <w:basedOn w:val="a3"/>
    <w:link w:val="afff2"/>
    <w:uiPriority w:val="99"/>
    <w:semiHidden/>
    <w:rsid w:val="0097326C"/>
    <w:rPr>
      <w:rFonts w:ascii="Calibri Light" w:eastAsiaTheme="majorEastAsia" w:hAnsi="Calibri Light" w:cs="Calibri Light"/>
      <w:sz w:val="24"/>
      <w:szCs w:val="24"/>
      <w:shd w:val="pct20" w:color="auto" w:fill="auto"/>
    </w:rPr>
  </w:style>
  <w:style w:type="table" w:styleId="afff4">
    <w:name w:val="Table Elegant"/>
    <w:basedOn w:val="a4"/>
    <w:uiPriority w:val="99"/>
    <w:semiHidden/>
    <w:unhideWhenUsed/>
    <w:rsid w:val="00973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5">
    <w:name w:val="List"/>
    <w:basedOn w:val="a2"/>
    <w:uiPriority w:val="99"/>
    <w:semiHidden/>
    <w:unhideWhenUsed/>
    <w:rsid w:val="0097326C"/>
    <w:pPr>
      <w:ind w:left="360" w:hanging="360"/>
      <w:contextualSpacing/>
    </w:pPr>
  </w:style>
  <w:style w:type="paragraph" w:styleId="2a">
    <w:name w:val="List 2"/>
    <w:basedOn w:val="a2"/>
    <w:uiPriority w:val="99"/>
    <w:semiHidden/>
    <w:unhideWhenUsed/>
    <w:rsid w:val="0097326C"/>
    <w:pPr>
      <w:ind w:left="720" w:hanging="360"/>
      <w:contextualSpacing/>
    </w:pPr>
  </w:style>
  <w:style w:type="paragraph" w:styleId="39">
    <w:name w:val="List 3"/>
    <w:basedOn w:val="a2"/>
    <w:uiPriority w:val="99"/>
    <w:semiHidden/>
    <w:unhideWhenUsed/>
    <w:rsid w:val="0097326C"/>
    <w:pPr>
      <w:ind w:left="1080" w:hanging="360"/>
      <w:contextualSpacing/>
    </w:pPr>
  </w:style>
  <w:style w:type="paragraph" w:styleId="44">
    <w:name w:val="List 4"/>
    <w:basedOn w:val="a2"/>
    <w:uiPriority w:val="99"/>
    <w:semiHidden/>
    <w:unhideWhenUsed/>
    <w:rsid w:val="0097326C"/>
    <w:pPr>
      <w:ind w:left="1440" w:hanging="360"/>
      <w:contextualSpacing/>
    </w:pPr>
  </w:style>
  <w:style w:type="paragraph" w:styleId="54">
    <w:name w:val="List 5"/>
    <w:basedOn w:val="a2"/>
    <w:uiPriority w:val="99"/>
    <w:semiHidden/>
    <w:unhideWhenUsed/>
    <w:rsid w:val="0097326C"/>
    <w:pPr>
      <w:ind w:left="1800" w:hanging="360"/>
      <w:contextualSpacing/>
    </w:pPr>
  </w:style>
  <w:style w:type="table" w:styleId="-1">
    <w:name w:val="Table List 1"/>
    <w:basedOn w:val="a4"/>
    <w:uiPriority w:val="99"/>
    <w:semiHidden/>
    <w:unhideWhenUsed/>
    <w:rsid w:val="0097326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uiPriority w:val="99"/>
    <w:semiHidden/>
    <w:unhideWhenUsed/>
    <w:rsid w:val="0097326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uiPriority w:val="99"/>
    <w:semiHidden/>
    <w:unhideWhenUsed/>
    <w:rsid w:val="0097326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uiPriority w:val="99"/>
    <w:semiHidden/>
    <w:unhideWhenUsed/>
    <w:rsid w:val="0097326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uiPriority w:val="99"/>
    <w:semiHidden/>
    <w:unhideWhenUsed/>
    <w:rsid w:val="0097326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uiPriority w:val="99"/>
    <w:semiHidden/>
    <w:unhideWhenUsed/>
    <w:rsid w:val="0097326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unhideWhenUsed/>
    <w:rsid w:val="0097326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unhideWhenUsed/>
    <w:rsid w:val="0097326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6">
    <w:name w:val="List Continue"/>
    <w:basedOn w:val="a2"/>
    <w:uiPriority w:val="99"/>
    <w:semiHidden/>
    <w:unhideWhenUsed/>
    <w:rsid w:val="0097326C"/>
    <w:pPr>
      <w:spacing w:after="120"/>
      <w:ind w:left="360"/>
      <w:contextualSpacing/>
    </w:pPr>
  </w:style>
  <w:style w:type="paragraph" w:styleId="2b">
    <w:name w:val="List Continue 2"/>
    <w:basedOn w:val="a2"/>
    <w:uiPriority w:val="99"/>
    <w:semiHidden/>
    <w:unhideWhenUsed/>
    <w:rsid w:val="0097326C"/>
    <w:pPr>
      <w:spacing w:after="120"/>
      <w:ind w:left="720"/>
      <w:contextualSpacing/>
    </w:pPr>
  </w:style>
  <w:style w:type="paragraph" w:styleId="3a">
    <w:name w:val="List Continue 3"/>
    <w:basedOn w:val="a2"/>
    <w:uiPriority w:val="99"/>
    <w:semiHidden/>
    <w:unhideWhenUsed/>
    <w:rsid w:val="0097326C"/>
    <w:pPr>
      <w:spacing w:after="120"/>
      <w:ind w:left="1080"/>
      <w:contextualSpacing/>
    </w:pPr>
  </w:style>
  <w:style w:type="paragraph" w:styleId="45">
    <w:name w:val="List Continue 4"/>
    <w:basedOn w:val="a2"/>
    <w:uiPriority w:val="99"/>
    <w:semiHidden/>
    <w:unhideWhenUsed/>
    <w:rsid w:val="0097326C"/>
    <w:pPr>
      <w:spacing w:after="120"/>
      <w:ind w:left="1440"/>
      <w:contextualSpacing/>
    </w:pPr>
  </w:style>
  <w:style w:type="paragraph" w:styleId="55">
    <w:name w:val="List Continue 5"/>
    <w:basedOn w:val="a2"/>
    <w:uiPriority w:val="99"/>
    <w:semiHidden/>
    <w:unhideWhenUsed/>
    <w:rsid w:val="0097326C"/>
    <w:pPr>
      <w:spacing w:after="120"/>
      <w:ind w:left="1800"/>
      <w:contextualSpacing/>
    </w:pPr>
  </w:style>
  <w:style w:type="paragraph" w:styleId="afff7">
    <w:name w:val="List Paragraph"/>
    <w:basedOn w:val="a2"/>
    <w:uiPriority w:val="34"/>
    <w:unhideWhenUsed/>
    <w:qFormat/>
    <w:rsid w:val="0097326C"/>
    <w:pPr>
      <w:ind w:left="720"/>
      <w:contextualSpacing/>
    </w:pPr>
  </w:style>
  <w:style w:type="paragraph" w:styleId="a">
    <w:name w:val="List Number"/>
    <w:basedOn w:val="a2"/>
    <w:uiPriority w:val="99"/>
    <w:semiHidden/>
    <w:unhideWhenUsed/>
    <w:rsid w:val="0097326C"/>
    <w:pPr>
      <w:numPr>
        <w:numId w:val="13"/>
      </w:numPr>
      <w:contextualSpacing/>
    </w:pPr>
  </w:style>
  <w:style w:type="paragraph" w:styleId="2">
    <w:name w:val="List Number 2"/>
    <w:basedOn w:val="a2"/>
    <w:uiPriority w:val="99"/>
    <w:semiHidden/>
    <w:unhideWhenUsed/>
    <w:rsid w:val="0097326C"/>
    <w:pPr>
      <w:numPr>
        <w:numId w:val="14"/>
      </w:numPr>
      <w:contextualSpacing/>
    </w:pPr>
  </w:style>
  <w:style w:type="paragraph" w:styleId="3">
    <w:name w:val="List Number 3"/>
    <w:basedOn w:val="a2"/>
    <w:uiPriority w:val="99"/>
    <w:semiHidden/>
    <w:unhideWhenUsed/>
    <w:rsid w:val="0097326C"/>
    <w:pPr>
      <w:numPr>
        <w:numId w:val="15"/>
      </w:numPr>
      <w:contextualSpacing/>
    </w:pPr>
  </w:style>
  <w:style w:type="paragraph" w:styleId="4">
    <w:name w:val="List Number 4"/>
    <w:basedOn w:val="a2"/>
    <w:uiPriority w:val="99"/>
    <w:semiHidden/>
    <w:unhideWhenUsed/>
    <w:rsid w:val="0097326C"/>
    <w:pPr>
      <w:numPr>
        <w:numId w:val="16"/>
      </w:numPr>
      <w:contextualSpacing/>
    </w:pPr>
  </w:style>
  <w:style w:type="paragraph" w:styleId="5">
    <w:name w:val="List Number 5"/>
    <w:basedOn w:val="a2"/>
    <w:uiPriority w:val="99"/>
    <w:semiHidden/>
    <w:unhideWhenUsed/>
    <w:rsid w:val="0097326C"/>
    <w:pPr>
      <w:numPr>
        <w:numId w:val="17"/>
      </w:numPr>
      <w:contextualSpacing/>
    </w:pPr>
  </w:style>
  <w:style w:type="paragraph" w:styleId="a0">
    <w:name w:val="List Bullet"/>
    <w:basedOn w:val="a2"/>
    <w:uiPriority w:val="99"/>
    <w:semiHidden/>
    <w:unhideWhenUsed/>
    <w:rsid w:val="0097326C"/>
    <w:pPr>
      <w:numPr>
        <w:numId w:val="8"/>
      </w:numPr>
      <w:contextualSpacing/>
    </w:pPr>
  </w:style>
  <w:style w:type="paragraph" w:styleId="20">
    <w:name w:val="List Bullet 2"/>
    <w:basedOn w:val="a2"/>
    <w:uiPriority w:val="99"/>
    <w:semiHidden/>
    <w:unhideWhenUsed/>
    <w:rsid w:val="0097326C"/>
    <w:pPr>
      <w:numPr>
        <w:numId w:val="9"/>
      </w:numPr>
      <w:contextualSpacing/>
    </w:pPr>
  </w:style>
  <w:style w:type="paragraph" w:styleId="30">
    <w:name w:val="List Bullet 3"/>
    <w:basedOn w:val="a2"/>
    <w:uiPriority w:val="99"/>
    <w:semiHidden/>
    <w:unhideWhenUsed/>
    <w:rsid w:val="0097326C"/>
    <w:pPr>
      <w:numPr>
        <w:numId w:val="10"/>
      </w:numPr>
      <w:contextualSpacing/>
    </w:pPr>
  </w:style>
  <w:style w:type="paragraph" w:styleId="40">
    <w:name w:val="List Bullet 4"/>
    <w:basedOn w:val="a2"/>
    <w:uiPriority w:val="99"/>
    <w:semiHidden/>
    <w:unhideWhenUsed/>
    <w:rsid w:val="0097326C"/>
    <w:pPr>
      <w:numPr>
        <w:numId w:val="11"/>
      </w:numPr>
      <w:contextualSpacing/>
    </w:pPr>
  </w:style>
  <w:style w:type="paragraph" w:styleId="50">
    <w:name w:val="List Bullet 5"/>
    <w:basedOn w:val="a2"/>
    <w:uiPriority w:val="99"/>
    <w:semiHidden/>
    <w:unhideWhenUsed/>
    <w:rsid w:val="0097326C"/>
    <w:pPr>
      <w:numPr>
        <w:numId w:val="12"/>
      </w:numPr>
      <w:contextualSpacing/>
    </w:pPr>
  </w:style>
  <w:style w:type="table" w:styleId="15">
    <w:name w:val="Table Classic 1"/>
    <w:basedOn w:val="a4"/>
    <w:uiPriority w:val="99"/>
    <w:semiHidden/>
    <w:unhideWhenUsed/>
    <w:rsid w:val="0097326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lassic 2"/>
    <w:basedOn w:val="a4"/>
    <w:uiPriority w:val="99"/>
    <w:semiHidden/>
    <w:unhideWhenUsed/>
    <w:rsid w:val="0097326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97326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uiPriority w:val="99"/>
    <w:semiHidden/>
    <w:unhideWhenUsed/>
    <w:rsid w:val="0097326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8">
    <w:name w:val="table of figures"/>
    <w:basedOn w:val="a2"/>
    <w:next w:val="a2"/>
    <w:uiPriority w:val="99"/>
    <w:semiHidden/>
    <w:unhideWhenUsed/>
    <w:rsid w:val="0097326C"/>
  </w:style>
  <w:style w:type="character" w:styleId="afff9">
    <w:name w:val="endnote reference"/>
    <w:basedOn w:val="a3"/>
    <w:uiPriority w:val="99"/>
    <w:semiHidden/>
    <w:unhideWhenUsed/>
    <w:rsid w:val="0097326C"/>
    <w:rPr>
      <w:rFonts w:ascii="Calibri" w:hAnsi="Calibri" w:cs="Calibri"/>
      <w:vertAlign w:val="superscript"/>
    </w:rPr>
  </w:style>
  <w:style w:type="paragraph" w:styleId="afffa">
    <w:name w:val="table of authorities"/>
    <w:basedOn w:val="a2"/>
    <w:next w:val="a2"/>
    <w:uiPriority w:val="99"/>
    <w:semiHidden/>
    <w:unhideWhenUsed/>
    <w:rsid w:val="0097326C"/>
    <w:pPr>
      <w:ind w:left="220" w:hanging="220"/>
    </w:pPr>
  </w:style>
  <w:style w:type="paragraph" w:styleId="afffb">
    <w:name w:val="toa heading"/>
    <w:basedOn w:val="a2"/>
    <w:next w:val="a2"/>
    <w:uiPriority w:val="99"/>
    <w:semiHidden/>
    <w:unhideWhenUsed/>
    <w:rsid w:val="0097326C"/>
    <w:pPr>
      <w:spacing w:before="120"/>
    </w:pPr>
    <w:rPr>
      <w:rFonts w:ascii="Calibri Light" w:eastAsiaTheme="majorEastAsia" w:hAnsi="Calibri Light" w:cs="Calibri Light"/>
      <w:b/>
      <w:bCs/>
      <w:sz w:val="24"/>
      <w:szCs w:val="24"/>
    </w:rPr>
  </w:style>
  <w:style w:type="table" w:styleId="afffc">
    <w:name w:val="Colorful List"/>
    <w:basedOn w:val="a4"/>
    <w:uiPriority w:val="72"/>
    <w:semiHidden/>
    <w:unhideWhenUsed/>
    <w:rsid w:val="0097326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97326C"/>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0">
    <w:name w:val="Colorful List Accent 2"/>
    <w:basedOn w:val="a4"/>
    <w:uiPriority w:val="72"/>
    <w:semiHidden/>
    <w:unhideWhenUsed/>
    <w:rsid w:val="0097326C"/>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4"/>
    <w:uiPriority w:val="72"/>
    <w:semiHidden/>
    <w:unhideWhenUsed/>
    <w:rsid w:val="0097326C"/>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4"/>
    <w:uiPriority w:val="72"/>
    <w:semiHidden/>
    <w:unhideWhenUsed/>
    <w:rsid w:val="0097326C"/>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4"/>
    <w:uiPriority w:val="72"/>
    <w:semiHidden/>
    <w:unhideWhenUsed/>
    <w:rsid w:val="0097326C"/>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0">
    <w:name w:val="Colorful List Accent 6"/>
    <w:basedOn w:val="a4"/>
    <w:uiPriority w:val="72"/>
    <w:rsid w:val="0097326C"/>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6">
    <w:name w:val="Table Colorful 1"/>
    <w:basedOn w:val="a4"/>
    <w:uiPriority w:val="99"/>
    <w:semiHidden/>
    <w:unhideWhenUsed/>
    <w:rsid w:val="0097326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d">
    <w:name w:val="Table Colorful 2"/>
    <w:basedOn w:val="a4"/>
    <w:uiPriority w:val="99"/>
    <w:semiHidden/>
    <w:unhideWhenUsed/>
    <w:rsid w:val="0097326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97326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d">
    <w:name w:val="Colorful Shading"/>
    <w:basedOn w:val="a4"/>
    <w:uiPriority w:val="71"/>
    <w:semiHidden/>
    <w:unhideWhenUsed/>
    <w:rsid w:val="0097326C"/>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97326C"/>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71"/>
    <w:semiHidden/>
    <w:unhideWhenUsed/>
    <w:rsid w:val="0097326C"/>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71"/>
    <w:semiHidden/>
    <w:unhideWhenUsed/>
    <w:rsid w:val="0097326C"/>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4"/>
    <w:uiPriority w:val="71"/>
    <w:semiHidden/>
    <w:unhideWhenUsed/>
    <w:rsid w:val="0097326C"/>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semiHidden/>
    <w:unhideWhenUsed/>
    <w:rsid w:val="0097326C"/>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rsid w:val="0097326C"/>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e">
    <w:name w:val="Colorful Grid"/>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Colorful Grid Accent 1"/>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2">
    <w:name w:val="Colorful Grid Accent 2"/>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2">
    <w:name w:val="Colorful Grid Accent 3"/>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2">
    <w:name w:val="Colorful Grid Accent 4"/>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2">
    <w:name w:val="Colorful Grid Accent 5"/>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2">
    <w:name w:val="Colorful Grid Accent 6"/>
    <w:basedOn w:val="a4"/>
    <w:uiPriority w:val="73"/>
    <w:rsid w:val="0097326C"/>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f">
    <w:name w:val="envelope address"/>
    <w:basedOn w:val="a2"/>
    <w:uiPriority w:val="99"/>
    <w:semiHidden/>
    <w:unhideWhenUsed/>
    <w:rsid w:val="0097326C"/>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1">
    <w:name w:val="Outline List 3"/>
    <w:basedOn w:val="a5"/>
    <w:uiPriority w:val="99"/>
    <w:semiHidden/>
    <w:unhideWhenUsed/>
    <w:rsid w:val="0097326C"/>
    <w:pPr>
      <w:numPr>
        <w:numId w:val="26"/>
      </w:numPr>
    </w:pPr>
  </w:style>
  <w:style w:type="table" w:styleId="17">
    <w:name w:val="Plain Table 1"/>
    <w:basedOn w:val="a4"/>
    <w:uiPriority w:val="41"/>
    <w:rsid w:val="009732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e">
    <w:name w:val="Plain Table 2"/>
    <w:basedOn w:val="a4"/>
    <w:uiPriority w:val="42"/>
    <w:rsid w:val="00973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97326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4"/>
    <w:uiPriority w:val="44"/>
    <w:rsid w:val="009732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4"/>
    <w:uiPriority w:val="45"/>
    <w:rsid w:val="0097326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0">
    <w:name w:val="No Spacing"/>
    <w:uiPriority w:val="1"/>
    <w:qFormat/>
    <w:rsid w:val="0097326C"/>
    <w:rPr>
      <w:rFonts w:ascii="Calibri" w:hAnsi="Calibri" w:cs="Calibri"/>
    </w:rPr>
  </w:style>
  <w:style w:type="paragraph" w:styleId="affff1">
    <w:name w:val="Date"/>
    <w:basedOn w:val="a2"/>
    <w:next w:val="a2"/>
    <w:link w:val="affff2"/>
    <w:uiPriority w:val="99"/>
    <w:semiHidden/>
    <w:unhideWhenUsed/>
    <w:rsid w:val="0097326C"/>
  </w:style>
  <w:style w:type="character" w:customStyle="1" w:styleId="affff2">
    <w:name w:val="Дата Знак"/>
    <w:basedOn w:val="a3"/>
    <w:link w:val="affff1"/>
    <w:uiPriority w:val="99"/>
    <w:semiHidden/>
    <w:rsid w:val="0097326C"/>
    <w:rPr>
      <w:rFonts w:ascii="Calibri" w:hAnsi="Calibri" w:cs="Calibri"/>
    </w:rPr>
  </w:style>
  <w:style w:type="paragraph" w:styleId="affff3">
    <w:name w:val="Normal (Web)"/>
    <w:basedOn w:val="a2"/>
    <w:uiPriority w:val="99"/>
    <w:unhideWhenUsed/>
    <w:rsid w:val="0097326C"/>
    <w:rPr>
      <w:rFonts w:ascii="Times New Roman" w:hAnsi="Times New Roman" w:cs="Times New Roman"/>
      <w:sz w:val="24"/>
      <w:szCs w:val="24"/>
    </w:rPr>
  </w:style>
  <w:style w:type="character" w:styleId="-">
    <w:name w:val="Smart Hyperlink"/>
    <w:basedOn w:val="a3"/>
    <w:uiPriority w:val="99"/>
    <w:semiHidden/>
    <w:unhideWhenUsed/>
    <w:rsid w:val="0097326C"/>
    <w:rPr>
      <w:rFonts w:ascii="Calibri" w:hAnsi="Calibri" w:cs="Calibri"/>
      <w:u w:val="dotted"/>
    </w:rPr>
  </w:style>
  <w:style w:type="character" w:styleId="affff4">
    <w:name w:val="Unresolved Mention"/>
    <w:basedOn w:val="a3"/>
    <w:uiPriority w:val="99"/>
    <w:semiHidden/>
    <w:unhideWhenUsed/>
    <w:rsid w:val="0097326C"/>
    <w:rPr>
      <w:rFonts w:ascii="Calibri" w:hAnsi="Calibri" w:cs="Calibri"/>
      <w:color w:val="605E5C"/>
      <w:shd w:val="clear" w:color="auto" w:fill="E1DFDD"/>
    </w:rPr>
  </w:style>
  <w:style w:type="paragraph" w:styleId="affff5">
    <w:name w:val="Body Text"/>
    <w:basedOn w:val="a2"/>
    <w:link w:val="affff6"/>
    <w:uiPriority w:val="99"/>
    <w:semiHidden/>
    <w:unhideWhenUsed/>
    <w:rsid w:val="0097326C"/>
    <w:pPr>
      <w:spacing w:after="120"/>
    </w:pPr>
  </w:style>
  <w:style w:type="character" w:customStyle="1" w:styleId="affff6">
    <w:name w:val="Основной текст Знак"/>
    <w:basedOn w:val="a3"/>
    <w:link w:val="affff5"/>
    <w:uiPriority w:val="99"/>
    <w:semiHidden/>
    <w:rsid w:val="0097326C"/>
    <w:rPr>
      <w:rFonts w:ascii="Calibri" w:hAnsi="Calibri" w:cs="Calibri"/>
    </w:rPr>
  </w:style>
  <w:style w:type="paragraph" w:styleId="2f">
    <w:name w:val="Body Text 2"/>
    <w:basedOn w:val="a2"/>
    <w:link w:val="2f0"/>
    <w:uiPriority w:val="99"/>
    <w:semiHidden/>
    <w:unhideWhenUsed/>
    <w:rsid w:val="0097326C"/>
    <w:pPr>
      <w:spacing w:after="120" w:line="480" w:lineRule="auto"/>
    </w:pPr>
  </w:style>
  <w:style w:type="character" w:customStyle="1" w:styleId="2f0">
    <w:name w:val="Основной текст 2 Знак"/>
    <w:basedOn w:val="a3"/>
    <w:link w:val="2f"/>
    <w:uiPriority w:val="99"/>
    <w:semiHidden/>
    <w:rsid w:val="0097326C"/>
    <w:rPr>
      <w:rFonts w:ascii="Calibri" w:hAnsi="Calibri" w:cs="Calibri"/>
    </w:rPr>
  </w:style>
  <w:style w:type="paragraph" w:styleId="affff7">
    <w:name w:val="Body Text Indent"/>
    <w:basedOn w:val="a2"/>
    <w:link w:val="affff8"/>
    <w:uiPriority w:val="99"/>
    <w:semiHidden/>
    <w:unhideWhenUsed/>
    <w:rsid w:val="0097326C"/>
    <w:pPr>
      <w:spacing w:after="120"/>
      <w:ind w:left="360"/>
    </w:pPr>
  </w:style>
  <w:style w:type="character" w:customStyle="1" w:styleId="affff8">
    <w:name w:val="Основной текст с отступом Знак"/>
    <w:basedOn w:val="a3"/>
    <w:link w:val="affff7"/>
    <w:uiPriority w:val="99"/>
    <w:semiHidden/>
    <w:rsid w:val="0097326C"/>
    <w:rPr>
      <w:rFonts w:ascii="Calibri" w:hAnsi="Calibri" w:cs="Calibri"/>
    </w:rPr>
  </w:style>
  <w:style w:type="paragraph" w:styleId="2f1">
    <w:name w:val="Body Text Indent 2"/>
    <w:basedOn w:val="a2"/>
    <w:link w:val="2f2"/>
    <w:uiPriority w:val="99"/>
    <w:semiHidden/>
    <w:unhideWhenUsed/>
    <w:rsid w:val="0097326C"/>
    <w:pPr>
      <w:spacing w:after="120" w:line="480" w:lineRule="auto"/>
      <w:ind w:left="360"/>
    </w:pPr>
  </w:style>
  <w:style w:type="character" w:customStyle="1" w:styleId="2f2">
    <w:name w:val="Основной текст с отступом 2 Знак"/>
    <w:basedOn w:val="a3"/>
    <w:link w:val="2f1"/>
    <w:uiPriority w:val="99"/>
    <w:semiHidden/>
    <w:rsid w:val="0097326C"/>
    <w:rPr>
      <w:rFonts w:ascii="Calibri" w:hAnsi="Calibri" w:cs="Calibri"/>
    </w:rPr>
  </w:style>
  <w:style w:type="paragraph" w:styleId="affff9">
    <w:name w:val="Body Text First Indent"/>
    <w:basedOn w:val="affff5"/>
    <w:link w:val="affffa"/>
    <w:uiPriority w:val="99"/>
    <w:semiHidden/>
    <w:unhideWhenUsed/>
    <w:rsid w:val="0097326C"/>
    <w:pPr>
      <w:spacing w:after="0"/>
      <w:ind w:firstLine="360"/>
    </w:pPr>
  </w:style>
  <w:style w:type="character" w:customStyle="1" w:styleId="affffa">
    <w:name w:val="Красная строка Знак"/>
    <w:basedOn w:val="affff6"/>
    <w:link w:val="affff9"/>
    <w:uiPriority w:val="99"/>
    <w:semiHidden/>
    <w:rsid w:val="0097326C"/>
    <w:rPr>
      <w:rFonts w:ascii="Calibri" w:hAnsi="Calibri" w:cs="Calibri"/>
    </w:rPr>
  </w:style>
  <w:style w:type="paragraph" w:styleId="2f3">
    <w:name w:val="Body Text First Indent 2"/>
    <w:basedOn w:val="affff7"/>
    <w:link w:val="2f4"/>
    <w:uiPriority w:val="99"/>
    <w:semiHidden/>
    <w:unhideWhenUsed/>
    <w:rsid w:val="0097326C"/>
    <w:pPr>
      <w:spacing w:after="0"/>
      <w:ind w:firstLine="360"/>
    </w:pPr>
  </w:style>
  <w:style w:type="character" w:customStyle="1" w:styleId="2f4">
    <w:name w:val="Красная строка 2 Знак"/>
    <w:basedOn w:val="affff8"/>
    <w:link w:val="2f3"/>
    <w:uiPriority w:val="99"/>
    <w:semiHidden/>
    <w:rsid w:val="0097326C"/>
    <w:rPr>
      <w:rFonts w:ascii="Calibri" w:hAnsi="Calibri" w:cs="Calibri"/>
    </w:rPr>
  </w:style>
  <w:style w:type="paragraph" w:styleId="affffb">
    <w:name w:val="Normal Indent"/>
    <w:basedOn w:val="a2"/>
    <w:uiPriority w:val="99"/>
    <w:semiHidden/>
    <w:unhideWhenUsed/>
    <w:rsid w:val="0097326C"/>
    <w:pPr>
      <w:ind w:left="720"/>
    </w:pPr>
  </w:style>
  <w:style w:type="paragraph" w:styleId="affffc">
    <w:name w:val="Note Heading"/>
    <w:basedOn w:val="a2"/>
    <w:next w:val="a2"/>
    <w:link w:val="affffd"/>
    <w:uiPriority w:val="99"/>
    <w:semiHidden/>
    <w:unhideWhenUsed/>
    <w:rsid w:val="0097326C"/>
  </w:style>
  <w:style w:type="character" w:customStyle="1" w:styleId="affffd">
    <w:name w:val="Заголовок записки Знак"/>
    <w:basedOn w:val="a3"/>
    <w:link w:val="affffc"/>
    <w:uiPriority w:val="99"/>
    <w:semiHidden/>
    <w:rsid w:val="0097326C"/>
    <w:rPr>
      <w:rFonts w:ascii="Calibri" w:hAnsi="Calibri" w:cs="Calibri"/>
    </w:rPr>
  </w:style>
  <w:style w:type="table" w:styleId="affffe">
    <w:name w:val="Table Contemporary"/>
    <w:basedOn w:val="a4"/>
    <w:uiPriority w:val="99"/>
    <w:semiHidden/>
    <w:unhideWhenUsed/>
    <w:rsid w:val="0097326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
    <w:name w:val="Light List"/>
    <w:basedOn w:val="a4"/>
    <w:uiPriority w:val="61"/>
    <w:semiHidden/>
    <w:unhideWhenUsed/>
    <w:rsid w:val="009732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4"/>
    <w:uiPriority w:val="61"/>
    <w:semiHidden/>
    <w:unhideWhenUsed/>
    <w:rsid w:val="0097326C"/>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3">
    <w:name w:val="Light List Accent 2"/>
    <w:basedOn w:val="a4"/>
    <w:uiPriority w:val="61"/>
    <w:semiHidden/>
    <w:unhideWhenUsed/>
    <w:rsid w:val="0097326C"/>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3">
    <w:name w:val="Light List Accent 3"/>
    <w:basedOn w:val="a4"/>
    <w:uiPriority w:val="61"/>
    <w:semiHidden/>
    <w:unhideWhenUsed/>
    <w:rsid w:val="0097326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3">
    <w:name w:val="Light List Accent 4"/>
    <w:basedOn w:val="a4"/>
    <w:uiPriority w:val="61"/>
    <w:semiHidden/>
    <w:unhideWhenUsed/>
    <w:rsid w:val="0097326C"/>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3">
    <w:name w:val="Light List Accent 5"/>
    <w:basedOn w:val="a4"/>
    <w:uiPriority w:val="61"/>
    <w:semiHidden/>
    <w:unhideWhenUsed/>
    <w:rsid w:val="0097326C"/>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3">
    <w:name w:val="Light List Accent 6"/>
    <w:basedOn w:val="a4"/>
    <w:uiPriority w:val="61"/>
    <w:semiHidden/>
    <w:unhideWhenUsed/>
    <w:rsid w:val="009732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0">
    <w:name w:val="Light Shading"/>
    <w:basedOn w:val="a4"/>
    <w:uiPriority w:val="60"/>
    <w:semiHidden/>
    <w:unhideWhenUsed/>
    <w:rsid w:val="0097326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1"/>
    <w:basedOn w:val="a4"/>
    <w:uiPriority w:val="60"/>
    <w:semiHidden/>
    <w:unhideWhenUsed/>
    <w:rsid w:val="0097326C"/>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4">
    <w:name w:val="Light Shading Accent 2"/>
    <w:basedOn w:val="a4"/>
    <w:uiPriority w:val="60"/>
    <w:semiHidden/>
    <w:unhideWhenUsed/>
    <w:rsid w:val="0097326C"/>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4">
    <w:name w:val="Light Shading Accent 3"/>
    <w:basedOn w:val="a4"/>
    <w:uiPriority w:val="60"/>
    <w:semiHidden/>
    <w:unhideWhenUsed/>
    <w:rsid w:val="0097326C"/>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4">
    <w:name w:val="Light Shading Accent 4"/>
    <w:basedOn w:val="a4"/>
    <w:uiPriority w:val="60"/>
    <w:semiHidden/>
    <w:unhideWhenUsed/>
    <w:rsid w:val="0097326C"/>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4">
    <w:name w:val="Light Shading Accent 5"/>
    <w:basedOn w:val="a4"/>
    <w:uiPriority w:val="60"/>
    <w:semiHidden/>
    <w:unhideWhenUsed/>
    <w:rsid w:val="0097326C"/>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4">
    <w:name w:val="Light Shading Accent 6"/>
    <w:basedOn w:val="a4"/>
    <w:uiPriority w:val="60"/>
    <w:semiHidden/>
    <w:unhideWhenUsed/>
    <w:rsid w:val="0097326C"/>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1">
    <w:name w:val="Light Grid"/>
    <w:basedOn w:val="a4"/>
    <w:uiPriority w:val="62"/>
    <w:semiHidden/>
    <w:unhideWhenUsed/>
    <w:rsid w:val="009732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5">
    <w:name w:val="Light Grid Accent 1"/>
    <w:basedOn w:val="a4"/>
    <w:uiPriority w:val="62"/>
    <w:rsid w:val="0097326C"/>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5">
    <w:name w:val="Light Grid Accent 2"/>
    <w:basedOn w:val="a4"/>
    <w:uiPriority w:val="62"/>
    <w:semiHidden/>
    <w:unhideWhenUsed/>
    <w:rsid w:val="0097326C"/>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5">
    <w:name w:val="Light Grid Accent 3"/>
    <w:basedOn w:val="a4"/>
    <w:uiPriority w:val="62"/>
    <w:semiHidden/>
    <w:unhideWhenUsed/>
    <w:rsid w:val="0097326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5">
    <w:name w:val="Light Grid Accent 4"/>
    <w:basedOn w:val="a4"/>
    <w:uiPriority w:val="62"/>
    <w:semiHidden/>
    <w:unhideWhenUsed/>
    <w:rsid w:val="0097326C"/>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5">
    <w:name w:val="Light Grid Accent 5"/>
    <w:basedOn w:val="a4"/>
    <w:uiPriority w:val="62"/>
    <w:semiHidden/>
    <w:unhideWhenUsed/>
    <w:rsid w:val="0097326C"/>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5">
    <w:name w:val="Light Grid Accent 6"/>
    <w:basedOn w:val="a4"/>
    <w:uiPriority w:val="62"/>
    <w:semiHidden/>
    <w:unhideWhenUsed/>
    <w:rsid w:val="009732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2">
    <w:name w:val="Dark List"/>
    <w:basedOn w:val="a4"/>
    <w:uiPriority w:val="70"/>
    <w:semiHidden/>
    <w:unhideWhenUsed/>
    <w:rsid w:val="0097326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6">
    <w:name w:val="Dark List Accent 1"/>
    <w:basedOn w:val="a4"/>
    <w:uiPriority w:val="70"/>
    <w:semiHidden/>
    <w:unhideWhenUsed/>
    <w:rsid w:val="0097326C"/>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6">
    <w:name w:val="Dark List Accent 2"/>
    <w:basedOn w:val="a4"/>
    <w:uiPriority w:val="70"/>
    <w:semiHidden/>
    <w:unhideWhenUsed/>
    <w:rsid w:val="0097326C"/>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6">
    <w:name w:val="Dark List Accent 3"/>
    <w:basedOn w:val="a4"/>
    <w:uiPriority w:val="70"/>
    <w:semiHidden/>
    <w:unhideWhenUsed/>
    <w:rsid w:val="0097326C"/>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6">
    <w:name w:val="Dark List Accent 4"/>
    <w:basedOn w:val="a4"/>
    <w:uiPriority w:val="70"/>
    <w:semiHidden/>
    <w:unhideWhenUsed/>
    <w:rsid w:val="0097326C"/>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6">
    <w:name w:val="Dark List Accent 5"/>
    <w:basedOn w:val="a4"/>
    <w:uiPriority w:val="70"/>
    <w:semiHidden/>
    <w:unhideWhenUsed/>
    <w:rsid w:val="0097326C"/>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6">
    <w:name w:val="Dark List Accent 6"/>
    <w:basedOn w:val="a4"/>
    <w:uiPriority w:val="70"/>
    <w:rsid w:val="0097326C"/>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7">
    <w:name w:val="List Table 1 Light"/>
    <w:basedOn w:val="a4"/>
    <w:uiPriority w:val="46"/>
    <w:rsid w:val="0097326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rsid w:val="0097326C"/>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4"/>
    <w:uiPriority w:val="46"/>
    <w:rsid w:val="0097326C"/>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4"/>
    <w:uiPriority w:val="46"/>
    <w:rsid w:val="0097326C"/>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4"/>
    <w:uiPriority w:val="46"/>
    <w:rsid w:val="0097326C"/>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4"/>
    <w:uiPriority w:val="46"/>
    <w:rsid w:val="0097326C"/>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0">
    <w:name w:val="List Table 1 Light Accent 6"/>
    <w:basedOn w:val="a4"/>
    <w:uiPriority w:val="46"/>
    <w:rsid w:val="0097326C"/>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7">
    <w:name w:val="List Table 2"/>
    <w:basedOn w:val="a4"/>
    <w:uiPriority w:val="47"/>
    <w:rsid w:val="0097326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rsid w:val="0097326C"/>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4"/>
    <w:uiPriority w:val="47"/>
    <w:rsid w:val="0097326C"/>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4"/>
    <w:uiPriority w:val="47"/>
    <w:rsid w:val="0097326C"/>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4"/>
    <w:uiPriority w:val="47"/>
    <w:rsid w:val="0097326C"/>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4"/>
    <w:uiPriority w:val="47"/>
    <w:rsid w:val="0097326C"/>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List Table 2 Accent 6"/>
    <w:basedOn w:val="a4"/>
    <w:uiPriority w:val="47"/>
    <w:rsid w:val="0097326C"/>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List Table 3"/>
    <w:basedOn w:val="a4"/>
    <w:uiPriority w:val="48"/>
    <w:rsid w:val="009732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97326C"/>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4"/>
    <w:uiPriority w:val="48"/>
    <w:rsid w:val="0097326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4"/>
    <w:uiPriority w:val="48"/>
    <w:rsid w:val="0097326C"/>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4"/>
    <w:uiPriority w:val="48"/>
    <w:rsid w:val="0097326C"/>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4"/>
    <w:uiPriority w:val="48"/>
    <w:rsid w:val="0097326C"/>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0">
    <w:name w:val="List Table 3 Accent 6"/>
    <w:basedOn w:val="a4"/>
    <w:uiPriority w:val="48"/>
    <w:rsid w:val="009732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4"/>
    <w:uiPriority w:val="49"/>
    <w:rsid w:val="00973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rsid w:val="0097326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4"/>
    <w:uiPriority w:val="49"/>
    <w:rsid w:val="009732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4"/>
    <w:uiPriority w:val="49"/>
    <w:rsid w:val="009732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4"/>
    <w:uiPriority w:val="49"/>
    <w:rsid w:val="009732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4"/>
    <w:uiPriority w:val="49"/>
    <w:rsid w:val="0097326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List Table 4 Accent 6"/>
    <w:basedOn w:val="a4"/>
    <w:uiPriority w:val="49"/>
    <w:rsid w:val="009732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4"/>
    <w:uiPriority w:val="50"/>
    <w:rsid w:val="0097326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rsid w:val="0097326C"/>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rsid w:val="0097326C"/>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rsid w:val="0097326C"/>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rsid w:val="0097326C"/>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rsid w:val="0097326C"/>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rsid w:val="0097326C"/>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7">
    <w:name w:val="List Table 6 Colorful"/>
    <w:basedOn w:val="a4"/>
    <w:uiPriority w:val="51"/>
    <w:rsid w:val="0097326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rsid w:val="0097326C"/>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4"/>
    <w:uiPriority w:val="51"/>
    <w:rsid w:val="0097326C"/>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4"/>
    <w:uiPriority w:val="51"/>
    <w:rsid w:val="0097326C"/>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4"/>
    <w:uiPriority w:val="51"/>
    <w:rsid w:val="0097326C"/>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4"/>
    <w:uiPriority w:val="51"/>
    <w:rsid w:val="0097326C"/>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List Table 6 Colorful Accent 6"/>
    <w:basedOn w:val="a4"/>
    <w:uiPriority w:val="51"/>
    <w:rsid w:val="0097326C"/>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List Table 7 Colorful"/>
    <w:basedOn w:val="a4"/>
    <w:uiPriority w:val="52"/>
    <w:rsid w:val="0097326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97326C"/>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97326C"/>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97326C"/>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97326C"/>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97326C"/>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97326C"/>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3">
    <w:name w:val="E-mail Signature"/>
    <w:basedOn w:val="a2"/>
    <w:link w:val="afffff4"/>
    <w:uiPriority w:val="99"/>
    <w:semiHidden/>
    <w:unhideWhenUsed/>
    <w:rsid w:val="0097326C"/>
  </w:style>
  <w:style w:type="character" w:customStyle="1" w:styleId="afffff4">
    <w:name w:val="Электронная подпись Знак"/>
    <w:basedOn w:val="a3"/>
    <w:link w:val="afffff3"/>
    <w:uiPriority w:val="99"/>
    <w:semiHidden/>
    <w:rsid w:val="0097326C"/>
    <w:rPr>
      <w:rFonts w:ascii="Calibri" w:hAnsi="Calibri" w:cs="Calibri"/>
    </w:rPr>
  </w:style>
  <w:style w:type="paragraph" w:styleId="afffff5">
    <w:name w:val="Salutation"/>
    <w:basedOn w:val="a2"/>
    <w:next w:val="a2"/>
    <w:link w:val="afffff6"/>
    <w:uiPriority w:val="99"/>
    <w:semiHidden/>
    <w:unhideWhenUsed/>
    <w:rsid w:val="0097326C"/>
  </w:style>
  <w:style w:type="character" w:customStyle="1" w:styleId="afffff6">
    <w:name w:val="Приветствие Знак"/>
    <w:basedOn w:val="a3"/>
    <w:link w:val="afffff5"/>
    <w:uiPriority w:val="99"/>
    <w:semiHidden/>
    <w:rsid w:val="0097326C"/>
    <w:rPr>
      <w:rFonts w:ascii="Calibri" w:hAnsi="Calibri" w:cs="Calibri"/>
    </w:rPr>
  </w:style>
  <w:style w:type="table" w:styleId="18">
    <w:name w:val="Table Columns 1"/>
    <w:basedOn w:val="a4"/>
    <w:uiPriority w:val="99"/>
    <w:semiHidden/>
    <w:unhideWhenUsed/>
    <w:rsid w:val="0097326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uiPriority w:val="99"/>
    <w:semiHidden/>
    <w:unhideWhenUsed/>
    <w:rsid w:val="0097326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uiPriority w:val="99"/>
    <w:semiHidden/>
    <w:unhideWhenUsed/>
    <w:rsid w:val="0097326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unhideWhenUsed/>
    <w:rsid w:val="0097326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97326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7">
    <w:name w:val="Signature"/>
    <w:basedOn w:val="a2"/>
    <w:link w:val="afffff8"/>
    <w:uiPriority w:val="99"/>
    <w:semiHidden/>
    <w:unhideWhenUsed/>
    <w:rsid w:val="0097326C"/>
    <w:pPr>
      <w:ind w:left="4320"/>
    </w:pPr>
  </w:style>
  <w:style w:type="character" w:customStyle="1" w:styleId="afffff8">
    <w:name w:val="Подпись Знак"/>
    <w:basedOn w:val="a3"/>
    <w:link w:val="afffff7"/>
    <w:uiPriority w:val="99"/>
    <w:semiHidden/>
    <w:rsid w:val="0097326C"/>
    <w:rPr>
      <w:rFonts w:ascii="Calibri" w:hAnsi="Calibri" w:cs="Calibri"/>
    </w:rPr>
  </w:style>
  <w:style w:type="table" w:styleId="19">
    <w:name w:val="Table Simple 1"/>
    <w:basedOn w:val="a4"/>
    <w:uiPriority w:val="99"/>
    <w:semiHidden/>
    <w:unhideWhenUsed/>
    <w:rsid w:val="0097326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4"/>
    <w:uiPriority w:val="99"/>
    <w:semiHidden/>
    <w:unhideWhenUsed/>
    <w:rsid w:val="0097326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4"/>
    <w:uiPriority w:val="99"/>
    <w:semiHidden/>
    <w:unhideWhenUsed/>
    <w:rsid w:val="0097326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uiPriority w:val="99"/>
    <w:semiHidden/>
    <w:unhideWhenUsed/>
    <w:rsid w:val="0097326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4"/>
    <w:uiPriority w:val="99"/>
    <w:rsid w:val="0097326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b">
    <w:name w:val="index 1"/>
    <w:basedOn w:val="a2"/>
    <w:next w:val="a2"/>
    <w:autoRedefine/>
    <w:uiPriority w:val="99"/>
    <w:semiHidden/>
    <w:unhideWhenUsed/>
    <w:rsid w:val="0097326C"/>
    <w:pPr>
      <w:ind w:left="220" w:hanging="220"/>
    </w:pPr>
  </w:style>
  <w:style w:type="paragraph" w:styleId="2f8">
    <w:name w:val="index 2"/>
    <w:basedOn w:val="a2"/>
    <w:next w:val="a2"/>
    <w:autoRedefine/>
    <w:uiPriority w:val="99"/>
    <w:semiHidden/>
    <w:unhideWhenUsed/>
    <w:rsid w:val="0097326C"/>
    <w:pPr>
      <w:ind w:left="440" w:hanging="220"/>
    </w:pPr>
  </w:style>
  <w:style w:type="paragraph" w:styleId="3f0">
    <w:name w:val="index 3"/>
    <w:basedOn w:val="a2"/>
    <w:next w:val="a2"/>
    <w:autoRedefine/>
    <w:uiPriority w:val="99"/>
    <w:semiHidden/>
    <w:unhideWhenUsed/>
    <w:rsid w:val="0097326C"/>
    <w:pPr>
      <w:ind w:left="660" w:hanging="220"/>
    </w:pPr>
  </w:style>
  <w:style w:type="paragraph" w:styleId="49">
    <w:name w:val="index 4"/>
    <w:basedOn w:val="a2"/>
    <w:next w:val="a2"/>
    <w:autoRedefine/>
    <w:uiPriority w:val="99"/>
    <w:semiHidden/>
    <w:unhideWhenUsed/>
    <w:rsid w:val="0097326C"/>
    <w:pPr>
      <w:ind w:left="880" w:hanging="220"/>
    </w:pPr>
  </w:style>
  <w:style w:type="paragraph" w:styleId="58">
    <w:name w:val="index 5"/>
    <w:basedOn w:val="a2"/>
    <w:next w:val="a2"/>
    <w:autoRedefine/>
    <w:uiPriority w:val="99"/>
    <w:semiHidden/>
    <w:unhideWhenUsed/>
    <w:rsid w:val="0097326C"/>
    <w:pPr>
      <w:ind w:left="1100" w:hanging="220"/>
    </w:pPr>
  </w:style>
  <w:style w:type="paragraph" w:styleId="62">
    <w:name w:val="index 6"/>
    <w:basedOn w:val="a2"/>
    <w:next w:val="a2"/>
    <w:autoRedefine/>
    <w:uiPriority w:val="99"/>
    <w:semiHidden/>
    <w:unhideWhenUsed/>
    <w:rsid w:val="0097326C"/>
    <w:pPr>
      <w:ind w:left="1320" w:hanging="220"/>
    </w:pPr>
  </w:style>
  <w:style w:type="paragraph" w:styleId="72">
    <w:name w:val="index 7"/>
    <w:basedOn w:val="a2"/>
    <w:next w:val="a2"/>
    <w:autoRedefine/>
    <w:uiPriority w:val="99"/>
    <w:semiHidden/>
    <w:unhideWhenUsed/>
    <w:rsid w:val="0097326C"/>
    <w:pPr>
      <w:ind w:left="1540" w:hanging="220"/>
    </w:pPr>
  </w:style>
  <w:style w:type="paragraph" w:styleId="82">
    <w:name w:val="index 8"/>
    <w:basedOn w:val="a2"/>
    <w:next w:val="a2"/>
    <w:autoRedefine/>
    <w:uiPriority w:val="99"/>
    <w:semiHidden/>
    <w:unhideWhenUsed/>
    <w:rsid w:val="0097326C"/>
    <w:pPr>
      <w:ind w:left="1760" w:hanging="220"/>
    </w:pPr>
  </w:style>
  <w:style w:type="paragraph" w:styleId="92">
    <w:name w:val="index 9"/>
    <w:basedOn w:val="a2"/>
    <w:next w:val="a2"/>
    <w:autoRedefine/>
    <w:uiPriority w:val="99"/>
    <w:semiHidden/>
    <w:unhideWhenUsed/>
    <w:rsid w:val="0097326C"/>
    <w:pPr>
      <w:ind w:left="1980" w:hanging="220"/>
    </w:pPr>
  </w:style>
  <w:style w:type="paragraph" w:styleId="afffff9">
    <w:name w:val="index heading"/>
    <w:basedOn w:val="a2"/>
    <w:next w:val="1b"/>
    <w:uiPriority w:val="99"/>
    <w:semiHidden/>
    <w:unhideWhenUsed/>
    <w:rsid w:val="0097326C"/>
    <w:rPr>
      <w:rFonts w:ascii="Calibri Light" w:eastAsiaTheme="majorEastAsia" w:hAnsi="Calibri Light" w:cs="Calibri Light"/>
      <w:b/>
      <w:bCs/>
    </w:rPr>
  </w:style>
  <w:style w:type="paragraph" w:styleId="afffffa">
    <w:name w:val="Closing"/>
    <w:basedOn w:val="a2"/>
    <w:link w:val="afffffb"/>
    <w:uiPriority w:val="99"/>
    <w:semiHidden/>
    <w:unhideWhenUsed/>
    <w:rsid w:val="0097326C"/>
    <w:pPr>
      <w:ind w:left="4320"/>
    </w:pPr>
  </w:style>
  <w:style w:type="character" w:customStyle="1" w:styleId="afffffb">
    <w:name w:val="Прощание Знак"/>
    <w:basedOn w:val="a3"/>
    <w:link w:val="afffffa"/>
    <w:uiPriority w:val="99"/>
    <w:semiHidden/>
    <w:rsid w:val="0097326C"/>
    <w:rPr>
      <w:rFonts w:ascii="Calibri" w:hAnsi="Calibri" w:cs="Calibri"/>
    </w:rPr>
  </w:style>
  <w:style w:type="table" w:styleId="afffffc">
    <w:name w:val="Table Grid"/>
    <w:basedOn w:val="a4"/>
    <w:uiPriority w:val="39"/>
    <w:rsid w:val="00973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Grid 1"/>
    <w:basedOn w:val="a4"/>
    <w:uiPriority w:val="99"/>
    <w:semiHidden/>
    <w:unhideWhenUsed/>
    <w:rsid w:val="009732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4"/>
    <w:uiPriority w:val="99"/>
    <w:semiHidden/>
    <w:unhideWhenUsed/>
    <w:rsid w:val="0097326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1">
    <w:name w:val="Table Grid 3"/>
    <w:basedOn w:val="a4"/>
    <w:uiPriority w:val="99"/>
    <w:semiHidden/>
    <w:unhideWhenUsed/>
    <w:rsid w:val="0097326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4"/>
    <w:uiPriority w:val="99"/>
    <w:semiHidden/>
    <w:unhideWhenUsed/>
    <w:rsid w:val="0097326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4"/>
    <w:uiPriority w:val="99"/>
    <w:semiHidden/>
    <w:unhideWhenUsed/>
    <w:rsid w:val="0097326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uiPriority w:val="99"/>
    <w:semiHidden/>
    <w:unhideWhenUsed/>
    <w:rsid w:val="0097326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uiPriority w:val="99"/>
    <w:semiHidden/>
    <w:unhideWhenUsed/>
    <w:rsid w:val="0097326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9"/>
    <w:semiHidden/>
    <w:unhideWhenUsed/>
    <w:rsid w:val="0097326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d">
    <w:name w:val="Grid Table Light"/>
    <w:basedOn w:val="a4"/>
    <w:uiPriority w:val="40"/>
    <w:rsid w:val="009732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8">
    <w:name w:val="Grid Table 1 Light"/>
    <w:basedOn w:val="a4"/>
    <w:uiPriority w:val="46"/>
    <w:rsid w:val="009732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4"/>
    <w:uiPriority w:val="46"/>
    <w:rsid w:val="0097326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4"/>
    <w:uiPriority w:val="46"/>
    <w:rsid w:val="0097326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4"/>
    <w:uiPriority w:val="46"/>
    <w:rsid w:val="0097326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1">
    <w:name w:val="Grid Table 1 Light Accent 4"/>
    <w:basedOn w:val="a4"/>
    <w:uiPriority w:val="46"/>
    <w:rsid w:val="0097326C"/>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1">
    <w:name w:val="Grid Table 1 Light Accent 5"/>
    <w:basedOn w:val="a4"/>
    <w:uiPriority w:val="46"/>
    <w:rsid w:val="0097326C"/>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1">
    <w:name w:val="Grid Table 1 Light Accent 6"/>
    <w:basedOn w:val="a4"/>
    <w:uiPriority w:val="46"/>
    <w:rsid w:val="0097326C"/>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8">
    <w:name w:val="Grid Table 2"/>
    <w:basedOn w:val="a4"/>
    <w:uiPriority w:val="47"/>
    <w:rsid w:val="0097326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4"/>
    <w:uiPriority w:val="47"/>
    <w:rsid w:val="0097326C"/>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4"/>
    <w:uiPriority w:val="47"/>
    <w:rsid w:val="0097326C"/>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4"/>
    <w:uiPriority w:val="47"/>
    <w:rsid w:val="0097326C"/>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1">
    <w:name w:val="Grid Table 2 Accent 4"/>
    <w:basedOn w:val="a4"/>
    <w:uiPriority w:val="47"/>
    <w:rsid w:val="0097326C"/>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1">
    <w:name w:val="Grid Table 2 Accent 5"/>
    <w:basedOn w:val="a4"/>
    <w:uiPriority w:val="47"/>
    <w:rsid w:val="0097326C"/>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1">
    <w:name w:val="Grid Table 2 Accent 6"/>
    <w:basedOn w:val="a4"/>
    <w:uiPriority w:val="47"/>
    <w:rsid w:val="0097326C"/>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8">
    <w:name w:val="Grid Table 3"/>
    <w:basedOn w:val="a4"/>
    <w:uiPriority w:val="48"/>
    <w:rsid w:val="00973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4"/>
    <w:uiPriority w:val="48"/>
    <w:rsid w:val="0097326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4"/>
    <w:uiPriority w:val="48"/>
    <w:rsid w:val="009732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4"/>
    <w:uiPriority w:val="48"/>
    <w:rsid w:val="009732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1">
    <w:name w:val="Grid Table 3 Accent 4"/>
    <w:basedOn w:val="a4"/>
    <w:uiPriority w:val="48"/>
    <w:rsid w:val="009732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1">
    <w:name w:val="Grid Table 3 Accent 5"/>
    <w:basedOn w:val="a4"/>
    <w:uiPriority w:val="48"/>
    <w:rsid w:val="0097326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1">
    <w:name w:val="Grid Table 3 Accent 6"/>
    <w:basedOn w:val="a4"/>
    <w:uiPriority w:val="48"/>
    <w:rsid w:val="009732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8">
    <w:name w:val="Grid Table 4"/>
    <w:basedOn w:val="a4"/>
    <w:uiPriority w:val="49"/>
    <w:rsid w:val="00973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4"/>
    <w:uiPriority w:val="49"/>
    <w:rsid w:val="0097326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4"/>
    <w:uiPriority w:val="49"/>
    <w:rsid w:val="009732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1">
    <w:name w:val="Grid Table 4 Accent 3"/>
    <w:basedOn w:val="a4"/>
    <w:uiPriority w:val="49"/>
    <w:rsid w:val="009732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1">
    <w:name w:val="Grid Table 4 Accent 4"/>
    <w:basedOn w:val="a4"/>
    <w:uiPriority w:val="49"/>
    <w:rsid w:val="009732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1">
    <w:name w:val="Grid Table 4 Accent 5"/>
    <w:basedOn w:val="a4"/>
    <w:uiPriority w:val="49"/>
    <w:rsid w:val="0097326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1">
    <w:name w:val="Grid Table 4 Accent 6"/>
    <w:basedOn w:val="a4"/>
    <w:uiPriority w:val="49"/>
    <w:rsid w:val="009732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8">
    <w:name w:val="Grid Table 5 Dark"/>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1">
    <w:name w:val="Grid Table 5 Dark Accent 3"/>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1">
    <w:name w:val="Grid Table 5 Dark Accent 4"/>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1">
    <w:name w:val="Grid Table 5 Dark Accent 5"/>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1">
    <w:name w:val="Grid Table 5 Dark Accent 6"/>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8">
    <w:name w:val="Grid Table 6 Colorful"/>
    <w:basedOn w:val="a4"/>
    <w:uiPriority w:val="51"/>
    <w:rsid w:val="009732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4"/>
    <w:uiPriority w:val="51"/>
    <w:rsid w:val="0097326C"/>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4"/>
    <w:uiPriority w:val="51"/>
    <w:rsid w:val="0097326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1">
    <w:name w:val="Grid Table 6 Colorful Accent 3"/>
    <w:basedOn w:val="a4"/>
    <w:uiPriority w:val="51"/>
    <w:rsid w:val="0097326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1">
    <w:name w:val="Grid Table 6 Colorful Accent 4"/>
    <w:basedOn w:val="a4"/>
    <w:uiPriority w:val="51"/>
    <w:rsid w:val="0097326C"/>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1">
    <w:name w:val="Grid Table 6 Colorful Accent 5"/>
    <w:basedOn w:val="a4"/>
    <w:uiPriority w:val="51"/>
    <w:rsid w:val="0097326C"/>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1">
    <w:name w:val="Grid Table 6 Colorful Accent 6"/>
    <w:basedOn w:val="a4"/>
    <w:uiPriority w:val="51"/>
    <w:rsid w:val="0097326C"/>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7">
    <w:name w:val="Grid Table 7 Colorful"/>
    <w:basedOn w:val="a4"/>
    <w:uiPriority w:val="52"/>
    <w:rsid w:val="009732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97326C"/>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97326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97326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97326C"/>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97326C"/>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97326C"/>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9">
    <w:name w:val="Table Web 1"/>
    <w:basedOn w:val="a4"/>
    <w:uiPriority w:val="99"/>
    <w:semiHidden/>
    <w:unhideWhenUsed/>
    <w:rsid w:val="009732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9">
    <w:name w:val="Table Web 2"/>
    <w:basedOn w:val="a4"/>
    <w:uiPriority w:val="99"/>
    <w:semiHidden/>
    <w:unhideWhenUsed/>
    <w:rsid w:val="009732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9">
    <w:name w:val="Table Web 3"/>
    <w:basedOn w:val="a4"/>
    <w:uiPriority w:val="99"/>
    <w:rsid w:val="0097326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e">
    <w:name w:val="footnote reference"/>
    <w:basedOn w:val="a3"/>
    <w:uiPriority w:val="99"/>
    <w:semiHidden/>
    <w:unhideWhenUsed/>
    <w:rsid w:val="0097326C"/>
    <w:rPr>
      <w:rFonts w:ascii="Calibri" w:hAnsi="Calibri" w:cs="Calibri"/>
      <w:vertAlign w:val="superscript"/>
    </w:rPr>
  </w:style>
  <w:style w:type="character" w:styleId="affffff">
    <w:name w:val="line number"/>
    <w:basedOn w:val="a3"/>
    <w:uiPriority w:val="99"/>
    <w:semiHidden/>
    <w:unhideWhenUsed/>
    <w:rsid w:val="0097326C"/>
    <w:rPr>
      <w:rFonts w:ascii="Calibri" w:hAnsi="Calibri" w:cs="Calibri"/>
    </w:rPr>
  </w:style>
  <w:style w:type="table" w:styleId="1d">
    <w:name w:val="Table 3D effects 1"/>
    <w:basedOn w:val="a4"/>
    <w:uiPriority w:val="99"/>
    <w:semiHidden/>
    <w:unhideWhenUsed/>
    <w:rsid w:val="0097326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a">
    <w:name w:val="Table 3D effects 2"/>
    <w:basedOn w:val="a4"/>
    <w:uiPriority w:val="99"/>
    <w:semiHidden/>
    <w:unhideWhenUsed/>
    <w:rsid w:val="0097326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4"/>
    <w:uiPriority w:val="99"/>
    <w:semiHidden/>
    <w:unhideWhenUsed/>
    <w:rsid w:val="0097326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0">
    <w:name w:val="Table Theme"/>
    <w:basedOn w:val="a4"/>
    <w:uiPriority w:val="99"/>
    <w:semiHidden/>
    <w:unhideWhenUsed/>
    <w:rsid w:val="00973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1">
    <w:name w:val="page number"/>
    <w:basedOn w:val="a3"/>
    <w:uiPriority w:val="99"/>
    <w:semiHidden/>
    <w:unhideWhenUsed/>
    <w:rsid w:val="0097326C"/>
    <w:rPr>
      <w:rFonts w:ascii="Calibri" w:hAnsi="Calibri" w:cs="Calibri"/>
    </w:rPr>
  </w:style>
  <w:style w:type="character" w:customStyle="1" w:styleId="button2-text">
    <w:name w:val="button2-text"/>
    <w:basedOn w:val="a3"/>
    <w:rsid w:val="00752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3566">
      <w:bodyDiv w:val="1"/>
      <w:marLeft w:val="0"/>
      <w:marRight w:val="0"/>
      <w:marTop w:val="0"/>
      <w:marBottom w:val="0"/>
      <w:divBdr>
        <w:top w:val="none" w:sz="0" w:space="0" w:color="auto"/>
        <w:left w:val="none" w:sz="0" w:space="0" w:color="auto"/>
        <w:bottom w:val="none" w:sz="0" w:space="0" w:color="auto"/>
        <w:right w:val="none" w:sz="0" w:space="0" w:color="auto"/>
      </w:divBdr>
      <w:divsChild>
        <w:div w:id="1616785675">
          <w:marLeft w:val="0"/>
          <w:marRight w:val="0"/>
          <w:marTop w:val="0"/>
          <w:marBottom w:val="150"/>
          <w:divBdr>
            <w:top w:val="none" w:sz="0" w:space="0" w:color="auto"/>
            <w:left w:val="none" w:sz="0" w:space="0" w:color="auto"/>
            <w:bottom w:val="none" w:sz="0" w:space="0" w:color="auto"/>
            <w:right w:val="none" w:sz="0" w:space="0" w:color="auto"/>
          </w:divBdr>
          <w:divsChild>
            <w:div w:id="605425541">
              <w:marLeft w:val="0"/>
              <w:marRight w:val="0"/>
              <w:marTop w:val="0"/>
              <w:marBottom w:val="0"/>
              <w:divBdr>
                <w:top w:val="none" w:sz="0" w:space="0" w:color="auto"/>
                <w:left w:val="none" w:sz="0" w:space="0" w:color="auto"/>
                <w:bottom w:val="none" w:sz="0" w:space="0" w:color="auto"/>
                <w:right w:val="none" w:sz="0" w:space="0" w:color="auto"/>
              </w:divBdr>
              <w:divsChild>
                <w:div w:id="773789673">
                  <w:marLeft w:val="0"/>
                  <w:marRight w:val="0"/>
                  <w:marTop w:val="0"/>
                  <w:marBottom w:val="420"/>
                  <w:divBdr>
                    <w:top w:val="none" w:sz="0" w:space="0" w:color="auto"/>
                    <w:left w:val="none" w:sz="0" w:space="0" w:color="auto"/>
                    <w:bottom w:val="none" w:sz="0" w:space="0" w:color="auto"/>
                    <w:right w:val="none" w:sz="0" w:space="0" w:color="auto"/>
                  </w:divBdr>
                  <w:divsChild>
                    <w:div w:id="649989699">
                      <w:marLeft w:val="0"/>
                      <w:marRight w:val="0"/>
                      <w:marTop w:val="0"/>
                      <w:marBottom w:val="0"/>
                      <w:divBdr>
                        <w:top w:val="none" w:sz="0" w:space="0" w:color="auto"/>
                        <w:left w:val="none" w:sz="0" w:space="0" w:color="auto"/>
                        <w:bottom w:val="none" w:sz="0" w:space="0" w:color="auto"/>
                        <w:right w:val="none" w:sz="0" w:space="0" w:color="auto"/>
                      </w:divBdr>
                      <w:divsChild>
                        <w:div w:id="2107116866">
                          <w:marLeft w:val="0"/>
                          <w:marRight w:val="0"/>
                          <w:marTop w:val="0"/>
                          <w:marBottom w:val="0"/>
                          <w:divBdr>
                            <w:top w:val="none" w:sz="0" w:space="0" w:color="auto"/>
                            <w:left w:val="none" w:sz="0" w:space="0" w:color="auto"/>
                            <w:bottom w:val="none" w:sz="0" w:space="0" w:color="auto"/>
                            <w:right w:val="none" w:sz="0" w:space="0" w:color="auto"/>
                          </w:divBdr>
                          <w:divsChild>
                            <w:div w:id="472872881">
                              <w:marLeft w:val="0"/>
                              <w:marRight w:val="0"/>
                              <w:marTop w:val="0"/>
                              <w:marBottom w:val="0"/>
                              <w:divBdr>
                                <w:top w:val="none" w:sz="0" w:space="0" w:color="auto"/>
                                <w:left w:val="none" w:sz="0" w:space="0" w:color="auto"/>
                                <w:bottom w:val="none" w:sz="0" w:space="0" w:color="auto"/>
                                <w:right w:val="none" w:sz="0" w:space="0" w:color="auto"/>
                              </w:divBdr>
                              <w:divsChild>
                                <w:div w:id="1872568189">
                                  <w:marLeft w:val="0"/>
                                  <w:marRight w:val="0"/>
                                  <w:marTop w:val="0"/>
                                  <w:marBottom w:val="150"/>
                                  <w:divBdr>
                                    <w:top w:val="none" w:sz="0" w:space="0" w:color="auto"/>
                                    <w:left w:val="none" w:sz="0" w:space="0" w:color="auto"/>
                                    <w:bottom w:val="none" w:sz="0" w:space="0" w:color="auto"/>
                                    <w:right w:val="none" w:sz="0" w:space="0" w:color="auto"/>
                                  </w:divBdr>
                                </w:div>
                                <w:div w:id="102379675">
                                  <w:marLeft w:val="0"/>
                                  <w:marRight w:val="0"/>
                                  <w:marTop w:val="150"/>
                                  <w:marBottom w:val="150"/>
                                  <w:divBdr>
                                    <w:top w:val="none" w:sz="0" w:space="0" w:color="auto"/>
                                    <w:left w:val="none" w:sz="0" w:space="0" w:color="auto"/>
                                    <w:bottom w:val="none" w:sz="0" w:space="0" w:color="auto"/>
                                    <w:right w:val="none" w:sz="0" w:space="0" w:color="auto"/>
                                  </w:divBdr>
                                </w:div>
                                <w:div w:id="1357122763">
                                  <w:marLeft w:val="0"/>
                                  <w:marRight w:val="0"/>
                                  <w:marTop w:val="150"/>
                                  <w:marBottom w:val="150"/>
                                  <w:divBdr>
                                    <w:top w:val="none" w:sz="0" w:space="0" w:color="auto"/>
                                    <w:left w:val="none" w:sz="0" w:space="0" w:color="auto"/>
                                    <w:bottom w:val="none" w:sz="0" w:space="0" w:color="auto"/>
                                    <w:right w:val="none" w:sz="0" w:space="0" w:color="auto"/>
                                  </w:divBdr>
                                </w:div>
                                <w:div w:id="1338314532">
                                  <w:marLeft w:val="0"/>
                                  <w:marRight w:val="0"/>
                                  <w:marTop w:val="150"/>
                                  <w:marBottom w:val="150"/>
                                  <w:divBdr>
                                    <w:top w:val="none" w:sz="0" w:space="0" w:color="auto"/>
                                    <w:left w:val="none" w:sz="0" w:space="0" w:color="auto"/>
                                    <w:bottom w:val="none" w:sz="0" w:space="0" w:color="auto"/>
                                    <w:right w:val="none" w:sz="0" w:space="0" w:color="auto"/>
                                  </w:divBdr>
                                </w:div>
                                <w:div w:id="1614902993">
                                  <w:marLeft w:val="0"/>
                                  <w:marRight w:val="0"/>
                                  <w:marTop w:val="150"/>
                                  <w:marBottom w:val="150"/>
                                  <w:divBdr>
                                    <w:top w:val="none" w:sz="0" w:space="0" w:color="auto"/>
                                    <w:left w:val="none" w:sz="0" w:space="0" w:color="auto"/>
                                    <w:bottom w:val="none" w:sz="0" w:space="0" w:color="auto"/>
                                    <w:right w:val="none" w:sz="0" w:space="0" w:color="auto"/>
                                  </w:divBdr>
                                </w:div>
                                <w:div w:id="1789353293">
                                  <w:marLeft w:val="0"/>
                                  <w:marRight w:val="0"/>
                                  <w:marTop w:val="150"/>
                                  <w:marBottom w:val="150"/>
                                  <w:divBdr>
                                    <w:top w:val="none" w:sz="0" w:space="0" w:color="auto"/>
                                    <w:left w:val="none" w:sz="0" w:space="0" w:color="auto"/>
                                    <w:bottom w:val="none" w:sz="0" w:space="0" w:color="auto"/>
                                    <w:right w:val="none" w:sz="0" w:space="0" w:color="auto"/>
                                  </w:divBdr>
                                </w:div>
                                <w:div w:id="133721799">
                                  <w:marLeft w:val="0"/>
                                  <w:marRight w:val="0"/>
                                  <w:marTop w:val="150"/>
                                  <w:marBottom w:val="150"/>
                                  <w:divBdr>
                                    <w:top w:val="none" w:sz="0" w:space="0" w:color="auto"/>
                                    <w:left w:val="none" w:sz="0" w:space="0" w:color="auto"/>
                                    <w:bottom w:val="none" w:sz="0" w:space="0" w:color="auto"/>
                                    <w:right w:val="none" w:sz="0" w:space="0" w:color="auto"/>
                                  </w:divBdr>
                                </w:div>
                                <w:div w:id="1698043013">
                                  <w:marLeft w:val="0"/>
                                  <w:marRight w:val="0"/>
                                  <w:marTop w:val="150"/>
                                  <w:marBottom w:val="150"/>
                                  <w:divBdr>
                                    <w:top w:val="none" w:sz="0" w:space="0" w:color="auto"/>
                                    <w:left w:val="none" w:sz="0" w:space="0" w:color="auto"/>
                                    <w:bottom w:val="none" w:sz="0" w:space="0" w:color="auto"/>
                                    <w:right w:val="none" w:sz="0" w:space="0" w:color="auto"/>
                                  </w:divBdr>
                                </w:div>
                                <w:div w:id="1307509550">
                                  <w:marLeft w:val="0"/>
                                  <w:marRight w:val="0"/>
                                  <w:marTop w:val="150"/>
                                  <w:marBottom w:val="150"/>
                                  <w:divBdr>
                                    <w:top w:val="none" w:sz="0" w:space="0" w:color="auto"/>
                                    <w:left w:val="none" w:sz="0" w:space="0" w:color="auto"/>
                                    <w:bottom w:val="none" w:sz="0" w:space="0" w:color="auto"/>
                                    <w:right w:val="none" w:sz="0" w:space="0" w:color="auto"/>
                                  </w:divBdr>
                                </w:div>
                                <w:div w:id="1953434864">
                                  <w:marLeft w:val="0"/>
                                  <w:marRight w:val="0"/>
                                  <w:marTop w:val="150"/>
                                  <w:marBottom w:val="150"/>
                                  <w:divBdr>
                                    <w:top w:val="none" w:sz="0" w:space="0" w:color="auto"/>
                                    <w:left w:val="none" w:sz="0" w:space="0" w:color="auto"/>
                                    <w:bottom w:val="none" w:sz="0" w:space="0" w:color="auto"/>
                                    <w:right w:val="none" w:sz="0" w:space="0" w:color="auto"/>
                                  </w:divBdr>
                                </w:div>
                                <w:div w:id="1575818178">
                                  <w:marLeft w:val="0"/>
                                  <w:marRight w:val="0"/>
                                  <w:marTop w:val="150"/>
                                  <w:marBottom w:val="150"/>
                                  <w:divBdr>
                                    <w:top w:val="none" w:sz="0" w:space="0" w:color="auto"/>
                                    <w:left w:val="none" w:sz="0" w:space="0" w:color="auto"/>
                                    <w:bottom w:val="none" w:sz="0" w:space="0" w:color="auto"/>
                                    <w:right w:val="none" w:sz="0" w:space="0" w:color="auto"/>
                                  </w:divBdr>
                                </w:div>
                                <w:div w:id="123885630">
                                  <w:marLeft w:val="0"/>
                                  <w:marRight w:val="0"/>
                                  <w:marTop w:val="150"/>
                                  <w:marBottom w:val="150"/>
                                  <w:divBdr>
                                    <w:top w:val="none" w:sz="0" w:space="0" w:color="auto"/>
                                    <w:left w:val="none" w:sz="0" w:space="0" w:color="auto"/>
                                    <w:bottom w:val="none" w:sz="0" w:space="0" w:color="auto"/>
                                    <w:right w:val="none" w:sz="0" w:space="0" w:color="auto"/>
                                  </w:divBdr>
                                </w:div>
                                <w:div w:id="1872718761">
                                  <w:marLeft w:val="0"/>
                                  <w:marRight w:val="0"/>
                                  <w:marTop w:val="150"/>
                                  <w:marBottom w:val="150"/>
                                  <w:divBdr>
                                    <w:top w:val="none" w:sz="0" w:space="0" w:color="auto"/>
                                    <w:left w:val="none" w:sz="0" w:space="0" w:color="auto"/>
                                    <w:bottom w:val="none" w:sz="0" w:space="0" w:color="auto"/>
                                    <w:right w:val="none" w:sz="0" w:space="0" w:color="auto"/>
                                  </w:divBdr>
                                </w:div>
                                <w:div w:id="1544974202">
                                  <w:marLeft w:val="0"/>
                                  <w:marRight w:val="0"/>
                                  <w:marTop w:val="150"/>
                                  <w:marBottom w:val="150"/>
                                  <w:divBdr>
                                    <w:top w:val="none" w:sz="0" w:space="0" w:color="auto"/>
                                    <w:left w:val="none" w:sz="0" w:space="0" w:color="auto"/>
                                    <w:bottom w:val="none" w:sz="0" w:space="0" w:color="auto"/>
                                    <w:right w:val="none" w:sz="0" w:space="0" w:color="auto"/>
                                  </w:divBdr>
                                </w:div>
                                <w:div w:id="1429227671">
                                  <w:marLeft w:val="0"/>
                                  <w:marRight w:val="0"/>
                                  <w:marTop w:val="150"/>
                                  <w:marBottom w:val="150"/>
                                  <w:divBdr>
                                    <w:top w:val="none" w:sz="0" w:space="0" w:color="auto"/>
                                    <w:left w:val="none" w:sz="0" w:space="0" w:color="auto"/>
                                    <w:bottom w:val="none" w:sz="0" w:space="0" w:color="auto"/>
                                    <w:right w:val="none" w:sz="0" w:space="0" w:color="auto"/>
                                  </w:divBdr>
                                </w:div>
                                <w:div w:id="1445803297">
                                  <w:marLeft w:val="0"/>
                                  <w:marRight w:val="0"/>
                                  <w:marTop w:val="150"/>
                                  <w:marBottom w:val="150"/>
                                  <w:divBdr>
                                    <w:top w:val="none" w:sz="0" w:space="0" w:color="auto"/>
                                    <w:left w:val="none" w:sz="0" w:space="0" w:color="auto"/>
                                    <w:bottom w:val="none" w:sz="0" w:space="0" w:color="auto"/>
                                    <w:right w:val="none" w:sz="0" w:space="0" w:color="auto"/>
                                  </w:divBdr>
                                </w:div>
                                <w:div w:id="1485463912">
                                  <w:marLeft w:val="0"/>
                                  <w:marRight w:val="0"/>
                                  <w:marTop w:val="150"/>
                                  <w:marBottom w:val="150"/>
                                  <w:divBdr>
                                    <w:top w:val="none" w:sz="0" w:space="0" w:color="auto"/>
                                    <w:left w:val="none" w:sz="0" w:space="0" w:color="auto"/>
                                    <w:bottom w:val="none" w:sz="0" w:space="0" w:color="auto"/>
                                    <w:right w:val="none" w:sz="0" w:space="0" w:color="auto"/>
                                  </w:divBdr>
                                </w:div>
                                <w:div w:id="57292629">
                                  <w:marLeft w:val="0"/>
                                  <w:marRight w:val="0"/>
                                  <w:marTop w:val="150"/>
                                  <w:marBottom w:val="150"/>
                                  <w:divBdr>
                                    <w:top w:val="none" w:sz="0" w:space="0" w:color="auto"/>
                                    <w:left w:val="none" w:sz="0" w:space="0" w:color="auto"/>
                                    <w:bottom w:val="none" w:sz="0" w:space="0" w:color="auto"/>
                                    <w:right w:val="none" w:sz="0" w:space="0" w:color="auto"/>
                                  </w:divBdr>
                                </w:div>
                                <w:div w:id="1101224013">
                                  <w:marLeft w:val="0"/>
                                  <w:marRight w:val="0"/>
                                  <w:marTop w:val="150"/>
                                  <w:marBottom w:val="150"/>
                                  <w:divBdr>
                                    <w:top w:val="none" w:sz="0" w:space="0" w:color="auto"/>
                                    <w:left w:val="none" w:sz="0" w:space="0" w:color="auto"/>
                                    <w:bottom w:val="none" w:sz="0" w:space="0" w:color="auto"/>
                                    <w:right w:val="none" w:sz="0" w:space="0" w:color="auto"/>
                                  </w:divBdr>
                                </w:div>
                                <w:div w:id="920021594">
                                  <w:marLeft w:val="0"/>
                                  <w:marRight w:val="0"/>
                                  <w:marTop w:val="150"/>
                                  <w:marBottom w:val="150"/>
                                  <w:divBdr>
                                    <w:top w:val="none" w:sz="0" w:space="0" w:color="auto"/>
                                    <w:left w:val="none" w:sz="0" w:space="0" w:color="auto"/>
                                    <w:bottom w:val="none" w:sz="0" w:space="0" w:color="auto"/>
                                    <w:right w:val="none" w:sz="0" w:space="0" w:color="auto"/>
                                  </w:divBdr>
                                </w:div>
                                <w:div w:id="3939690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75470291">
                  <w:marLeft w:val="0"/>
                  <w:marRight w:val="0"/>
                  <w:marTop w:val="0"/>
                  <w:marBottom w:val="0"/>
                  <w:divBdr>
                    <w:top w:val="none" w:sz="0" w:space="0" w:color="auto"/>
                    <w:left w:val="none" w:sz="0" w:space="0" w:color="auto"/>
                    <w:bottom w:val="none" w:sz="0" w:space="0" w:color="auto"/>
                    <w:right w:val="none" w:sz="0" w:space="0" w:color="auto"/>
                  </w:divBdr>
                  <w:divsChild>
                    <w:div w:id="999389709">
                      <w:marLeft w:val="0"/>
                      <w:marRight w:val="0"/>
                      <w:marTop w:val="0"/>
                      <w:marBottom w:val="0"/>
                      <w:divBdr>
                        <w:top w:val="none" w:sz="0" w:space="0" w:color="auto"/>
                        <w:left w:val="none" w:sz="0" w:space="0" w:color="auto"/>
                        <w:bottom w:val="none" w:sz="0" w:space="0" w:color="auto"/>
                        <w:right w:val="none" w:sz="0" w:space="0" w:color="auto"/>
                      </w:divBdr>
                      <w:divsChild>
                        <w:div w:id="1686245866">
                          <w:marLeft w:val="0"/>
                          <w:marRight w:val="0"/>
                          <w:marTop w:val="0"/>
                          <w:marBottom w:val="0"/>
                          <w:divBdr>
                            <w:top w:val="none" w:sz="0" w:space="0" w:color="auto"/>
                            <w:left w:val="none" w:sz="0" w:space="0" w:color="auto"/>
                            <w:bottom w:val="none" w:sz="0" w:space="0" w:color="auto"/>
                            <w:right w:val="none" w:sz="0" w:space="0" w:color="auto"/>
                          </w:divBdr>
                          <w:divsChild>
                            <w:div w:id="957029324">
                              <w:marLeft w:val="0"/>
                              <w:marRight w:val="0"/>
                              <w:marTop w:val="0"/>
                              <w:marBottom w:val="0"/>
                              <w:divBdr>
                                <w:top w:val="none" w:sz="0" w:space="0" w:color="auto"/>
                                <w:left w:val="none" w:sz="0" w:space="0" w:color="auto"/>
                                <w:bottom w:val="none" w:sz="0" w:space="0" w:color="auto"/>
                                <w:right w:val="none" w:sz="0" w:space="0" w:color="auto"/>
                              </w:divBdr>
                              <w:divsChild>
                                <w:div w:id="13374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635228">
      <w:bodyDiv w:val="1"/>
      <w:marLeft w:val="0"/>
      <w:marRight w:val="0"/>
      <w:marTop w:val="0"/>
      <w:marBottom w:val="0"/>
      <w:divBdr>
        <w:top w:val="none" w:sz="0" w:space="0" w:color="auto"/>
        <w:left w:val="none" w:sz="0" w:space="0" w:color="auto"/>
        <w:bottom w:val="none" w:sz="0" w:space="0" w:color="auto"/>
        <w:right w:val="none" w:sz="0" w:space="0" w:color="auto"/>
      </w:divBdr>
      <w:divsChild>
        <w:div w:id="1468619305">
          <w:marLeft w:val="0"/>
          <w:marRight w:val="0"/>
          <w:marTop w:val="150"/>
          <w:marBottom w:val="150"/>
          <w:divBdr>
            <w:top w:val="none" w:sz="0" w:space="0" w:color="auto"/>
            <w:left w:val="none" w:sz="0" w:space="0" w:color="auto"/>
            <w:bottom w:val="none" w:sz="0" w:space="0" w:color="auto"/>
            <w:right w:val="none" w:sz="0" w:space="0" w:color="auto"/>
          </w:divBdr>
        </w:div>
        <w:div w:id="155654799">
          <w:marLeft w:val="0"/>
          <w:marRight w:val="0"/>
          <w:marTop w:val="150"/>
          <w:marBottom w:val="150"/>
          <w:divBdr>
            <w:top w:val="none" w:sz="0" w:space="0" w:color="auto"/>
            <w:left w:val="none" w:sz="0" w:space="0" w:color="auto"/>
            <w:bottom w:val="none" w:sz="0" w:space="0" w:color="auto"/>
            <w:right w:val="none" w:sz="0" w:space="0" w:color="auto"/>
          </w:divBdr>
        </w:div>
        <w:div w:id="1723023043">
          <w:marLeft w:val="0"/>
          <w:marRight w:val="0"/>
          <w:marTop w:val="150"/>
          <w:marBottom w:val="150"/>
          <w:divBdr>
            <w:top w:val="none" w:sz="0" w:space="0" w:color="auto"/>
            <w:left w:val="none" w:sz="0" w:space="0" w:color="auto"/>
            <w:bottom w:val="none" w:sz="0" w:space="0" w:color="auto"/>
            <w:right w:val="none" w:sz="0" w:space="0" w:color="auto"/>
          </w:divBdr>
        </w:div>
        <w:div w:id="1257329153">
          <w:marLeft w:val="0"/>
          <w:marRight w:val="0"/>
          <w:marTop w:val="150"/>
          <w:marBottom w:val="150"/>
          <w:divBdr>
            <w:top w:val="none" w:sz="0" w:space="0" w:color="auto"/>
            <w:left w:val="none" w:sz="0" w:space="0" w:color="auto"/>
            <w:bottom w:val="none" w:sz="0" w:space="0" w:color="auto"/>
            <w:right w:val="none" w:sz="0" w:space="0" w:color="auto"/>
          </w:divBdr>
        </w:div>
        <w:div w:id="355158714">
          <w:marLeft w:val="0"/>
          <w:marRight w:val="0"/>
          <w:marTop w:val="150"/>
          <w:marBottom w:val="150"/>
          <w:divBdr>
            <w:top w:val="none" w:sz="0" w:space="0" w:color="auto"/>
            <w:left w:val="none" w:sz="0" w:space="0" w:color="auto"/>
            <w:bottom w:val="none" w:sz="0" w:space="0" w:color="auto"/>
            <w:right w:val="none" w:sz="0" w:space="0" w:color="auto"/>
          </w:divBdr>
        </w:div>
        <w:div w:id="1550914691">
          <w:marLeft w:val="0"/>
          <w:marRight w:val="0"/>
          <w:marTop w:val="150"/>
          <w:marBottom w:val="150"/>
          <w:divBdr>
            <w:top w:val="none" w:sz="0" w:space="0" w:color="auto"/>
            <w:left w:val="none" w:sz="0" w:space="0" w:color="auto"/>
            <w:bottom w:val="none" w:sz="0" w:space="0" w:color="auto"/>
            <w:right w:val="none" w:sz="0" w:space="0" w:color="auto"/>
          </w:divBdr>
        </w:div>
        <w:div w:id="2087653007">
          <w:marLeft w:val="0"/>
          <w:marRight w:val="0"/>
          <w:marTop w:val="150"/>
          <w:marBottom w:val="150"/>
          <w:divBdr>
            <w:top w:val="none" w:sz="0" w:space="0" w:color="auto"/>
            <w:left w:val="none" w:sz="0" w:space="0" w:color="auto"/>
            <w:bottom w:val="none" w:sz="0" w:space="0" w:color="auto"/>
            <w:right w:val="none" w:sz="0" w:space="0" w:color="auto"/>
          </w:divBdr>
        </w:div>
        <w:div w:id="132211847">
          <w:marLeft w:val="0"/>
          <w:marRight w:val="0"/>
          <w:marTop w:val="150"/>
          <w:marBottom w:val="150"/>
          <w:divBdr>
            <w:top w:val="none" w:sz="0" w:space="0" w:color="auto"/>
            <w:left w:val="none" w:sz="0" w:space="0" w:color="auto"/>
            <w:bottom w:val="none" w:sz="0" w:space="0" w:color="auto"/>
            <w:right w:val="none" w:sz="0" w:space="0" w:color="auto"/>
          </w:divBdr>
        </w:div>
        <w:div w:id="690759889">
          <w:marLeft w:val="0"/>
          <w:marRight w:val="0"/>
          <w:marTop w:val="150"/>
          <w:marBottom w:val="150"/>
          <w:divBdr>
            <w:top w:val="none" w:sz="0" w:space="0" w:color="auto"/>
            <w:left w:val="none" w:sz="0" w:space="0" w:color="auto"/>
            <w:bottom w:val="none" w:sz="0" w:space="0" w:color="auto"/>
            <w:right w:val="none" w:sz="0" w:space="0" w:color="auto"/>
          </w:divBdr>
        </w:div>
        <w:div w:id="1603880960">
          <w:marLeft w:val="0"/>
          <w:marRight w:val="0"/>
          <w:marTop w:val="150"/>
          <w:marBottom w:val="150"/>
          <w:divBdr>
            <w:top w:val="none" w:sz="0" w:space="0" w:color="auto"/>
            <w:left w:val="none" w:sz="0" w:space="0" w:color="auto"/>
            <w:bottom w:val="none" w:sz="0" w:space="0" w:color="auto"/>
            <w:right w:val="none" w:sz="0" w:space="0" w:color="auto"/>
          </w:divBdr>
        </w:div>
        <w:div w:id="1298146959">
          <w:marLeft w:val="0"/>
          <w:marRight w:val="0"/>
          <w:marTop w:val="150"/>
          <w:marBottom w:val="150"/>
          <w:divBdr>
            <w:top w:val="none" w:sz="0" w:space="0" w:color="auto"/>
            <w:left w:val="none" w:sz="0" w:space="0" w:color="auto"/>
            <w:bottom w:val="none" w:sz="0" w:space="0" w:color="auto"/>
            <w:right w:val="none" w:sz="0" w:space="0" w:color="auto"/>
          </w:divBdr>
        </w:div>
        <w:div w:id="1082606742">
          <w:marLeft w:val="0"/>
          <w:marRight w:val="0"/>
          <w:marTop w:val="150"/>
          <w:marBottom w:val="150"/>
          <w:divBdr>
            <w:top w:val="none" w:sz="0" w:space="0" w:color="auto"/>
            <w:left w:val="none" w:sz="0" w:space="0" w:color="auto"/>
            <w:bottom w:val="none" w:sz="0" w:space="0" w:color="auto"/>
            <w:right w:val="none" w:sz="0" w:space="0" w:color="auto"/>
          </w:divBdr>
        </w:div>
        <w:div w:id="1022895259">
          <w:marLeft w:val="0"/>
          <w:marRight w:val="0"/>
          <w:marTop w:val="150"/>
          <w:marBottom w:val="150"/>
          <w:divBdr>
            <w:top w:val="none" w:sz="0" w:space="0" w:color="auto"/>
            <w:left w:val="none" w:sz="0" w:space="0" w:color="auto"/>
            <w:bottom w:val="none" w:sz="0" w:space="0" w:color="auto"/>
            <w:right w:val="none" w:sz="0" w:space="0" w:color="auto"/>
          </w:divBdr>
        </w:div>
        <w:div w:id="1745838417">
          <w:marLeft w:val="0"/>
          <w:marRight w:val="0"/>
          <w:marTop w:val="150"/>
          <w:marBottom w:val="150"/>
          <w:divBdr>
            <w:top w:val="none" w:sz="0" w:space="0" w:color="auto"/>
            <w:left w:val="none" w:sz="0" w:space="0" w:color="auto"/>
            <w:bottom w:val="none" w:sz="0" w:space="0" w:color="auto"/>
            <w:right w:val="none" w:sz="0" w:space="0" w:color="auto"/>
          </w:divBdr>
        </w:div>
      </w:divsChild>
    </w:div>
    <w:div w:id="699283697">
      <w:bodyDiv w:val="1"/>
      <w:marLeft w:val="0"/>
      <w:marRight w:val="0"/>
      <w:marTop w:val="0"/>
      <w:marBottom w:val="0"/>
      <w:divBdr>
        <w:top w:val="none" w:sz="0" w:space="0" w:color="auto"/>
        <w:left w:val="none" w:sz="0" w:space="0" w:color="auto"/>
        <w:bottom w:val="none" w:sz="0" w:space="0" w:color="auto"/>
        <w:right w:val="none" w:sz="0" w:space="0" w:color="auto"/>
      </w:divBdr>
      <w:divsChild>
        <w:div w:id="1160736935">
          <w:marLeft w:val="0"/>
          <w:marRight w:val="0"/>
          <w:marTop w:val="0"/>
          <w:marBottom w:val="150"/>
          <w:divBdr>
            <w:top w:val="none" w:sz="0" w:space="0" w:color="auto"/>
            <w:left w:val="none" w:sz="0" w:space="0" w:color="auto"/>
            <w:bottom w:val="none" w:sz="0" w:space="0" w:color="auto"/>
            <w:right w:val="none" w:sz="0" w:space="0" w:color="auto"/>
          </w:divBdr>
        </w:div>
        <w:div w:id="1399283378">
          <w:marLeft w:val="0"/>
          <w:marRight w:val="0"/>
          <w:marTop w:val="150"/>
          <w:marBottom w:val="150"/>
          <w:divBdr>
            <w:top w:val="none" w:sz="0" w:space="0" w:color="auto"/>
            <w:left w:val="none" w:sz="0" w:space="0" w:color="auto"/>
            <w:bottom w:val="none" w:sz="0" w:space="0" w:color="auto"/>
            <w:right w:val="none" w:sz="0" w:space="0" w:color="auto"/>
          </w:divBdr>
        </w:div>
        <w:div w:id="1952860873">
          <w:marLeft w:val="0"/>
          <w:marRight w:val="0"/>
          <w:marTop w:val="150"/>
          <w:marBottom w:val="150"/>
          <w:divBdr>
            <w:top w:val="none" w:sz="0" w:space="0" w:color="auto"/>
            <w:left w:val="none" w:sz="0" w:space="0" w:color="auto"/>
            <w:bottom w:val="none" w:sz="0" w:space="0" w:color="auto"/>
            <w:right w:val="none" w:sz="0" w:space="0" w:color="auto"/>
          </w:divBdr>
        </w:div>
        <w:div w:id="509487907">
          <w:marLeft w:val="0"/>
          <w:marRight w:val="0"/>
          <w:marTop w:val="150"/>
          <w:marBottom w:val="150"/>
          <w:divBdr>
            <w:top w:val="none" w:sz="0" w:space="0" w:color="auto"/>
            <w:left w:val="none" w:sz="0" w:space="0" w:color="auto"/>
            <w:bottom w:val="none" w:sz="0" w:space="0" w:color="auto"/>
            <w:right w:val="none" w:sz="0" w:space="0" w:color="auto"/>
          </w:divBdr>
        </w:div>
        <w:div w:id="2077900015">
          <w:marLeft w:val="0"/>
          <w:marRight w:val="0"/>
          <w:marTop w:val="150"/>
          <w:marBottom w:val="150"/>
          <w:divBdr>
            <w:top w:val="none" w:sz="0" w:space="0" w:color="auto"/>
            <w:left w:val="none" w:sz="0" w:space="0" w:color="auto"/>
            <w:bottom w:val="none" w:sz="0" w:space="0" w:color="auto"/>
            <w:right w:val="none" w:sz="0" w:space="0" w:color="auto"/>
          </w:divBdr>
        </w:div>
        <w:div w:id="841702950">
          <w:marLeft w:val="0"/>
          <w:marRight w:val="0"/>
          <w:marTop w:val="150"/>
          <w:marBottom w:val="150"/>
          <w:divBdr>
            <w:top w:val="none" w:sz="0" w:space="0" w:color="auto"/>
            <w:left w:val="none" w:sz="0" w:space="0" w:color="auto"/>
            <w:bottom w:val="none" w:sz="0" w:space="0" w:color="auto"/>
            <w:right w:val="none" w:sz="0" w:space="0" w:color="auto"/>
          </w:divBdr>
        </w:div>
        <w:div w:id="1937135113">
          <w:marLeft w:val="0"/>
          <w:marRight w:val="0"/>
          <w:marTop w:val="150"/>
          <w:marBottom w:val="150"/>
          <w:divBdr>
            <w:top w:val="none" w:sz="0" w:space="0" w:color="auto"/>
            <w:left w:val="none" w:sz="0" w:space="0" w:color="auto"/>
            <w:bottom w:val="none" w:sz="0" w:space="0" w:color="auto"/>
            <w:right w:val="none" w:sz="0" w:space="0" w:color="auto"/>
          </w:divBdr>
        </w:div>
        <w:div w:id="988292288">
          <w:marLeft w:val="0"/>
          <w:marRight w:val="0"/>
          <w:marTop w:val="150"/>
          <w:marBottom w:val="150"/>
          <w:divBdr>
            <w:top w:val="none" w:sz="0" w:space="0" w:color="auto"/>
            <w:left w:val="none" w:sz="0" w:space="0" w:color="auto"/>
            <w:bottom w:val="none" w:sz="0" w:space="0" w:color="auto"/>
            <w:right w:val="none" w:sz="0" w:space="0" w:color="auto"/>
          </w:divBdr>
        </w:div>
        <w:div w:id="1677540827">
          <w:marLeft w:val="0"/>
          <w:marRight w:val="0"/>
          <w:marTop w:val="150"/>
          <w:marBottom w:val="150"/>
          <w:divBdr>
            <w:top w:val="none" w:sz="0" w:space="0" w:color="auto"/>
            <w:left w:val="none" w:sz="0" w:space="0" w:color="auto"/>
            <w:bottom w:val="none" w:sz="0" w:space="0" w:color="auto"/>
            <w:right w:val="none" w:sz="0" w:space="0" w:color="auto"/>
          </w:divBdr>
        </w:div>
        <w:div w:id="415327930">
          <w:marLeft w:val="0"/>
          <w:marRight w:val="0"/>
          <w:marTop w:val="150"/>
          <w:marBottom w:val="150"/>
          <w:divBdr>
            <w:top w:val="none" w:sz="0" w:space="0" w:color="auto"/>
            <w:left w:val="none" w:sz="0" w:space="0" w:color="auto"/>
            <w:bottom w:val="none" w:sz="0" w:space="0" w:color="auto"/>
            <w:right w:val="none" w:sz="0" w:space="0" w:color="auto"/>
          </w:divBdr>
        </w:div>
        <w:div w:id="84546240">
          <w:marLeft w:val="0"/>
          <w:marRight w:val="0"/>
          <w:marTop w:val="150"/>
          <w:marBottom w:val="150"/>
          <w:divBdr>
            <w:top w:val="none" w:sz="0" w:space="0" w:color="auto"/>
            <w:left w:val="none" w:sz="0" w:space="0" w:color="auto"/>
            <w:bottom w:val="none" w:sz="0" w:space="0" w:color="auto"/>
            <w:right w:val="none" w:sz="0" w:space="0" w:color="auto"/>
          </w:divBdr>
        </w:div>
        <w:div w:id="1690715239">
          <w:marLeft w:val="0"/>
          <w:marRight w:val="0"/>
          <w:marTop w:val="150"/>
          <w:marBottom w:val="150"/>
          <w:divBdr>
            <w:top w:val="none" w:sz="0" w:space="0" w:color="auto"/>
            <w:left w:val="none" w:sz="0" w:space="0" w:color="auto"/>
            <w:bottom w:val="none" w:sz="0" w:space="0" w:color="auto"/>
            <w:right w:val="none" w:sz="0" w:space="0" w:color="auto"/>
          </w:divBdr>
        </w:div>
        <w:div w:id="1022318740">
          <w:marLeft w:val="0"/>
          <w:marRight w:val="0"/>
          <w:marTop w:val="150"/>
          <w:marBottom w:val="150"/>
          <w:divBdr>
            <w:top w:val="none" w:sz="0" w:space="0" w:color="auto"/>
            <w:left w:val="none" w:sz="0" w:space="0" w:color="auto"/>
            <w:bottom w:val="none" w:sz="0" w:space="0" w:color="auto"/>
            <w:right w:val="none" w:sz="0" w:space="0" w:color="auto"/>
          </w:divBdr>
        </w:div>
        <w:div w:id="1221087897">
          <w:marLeft w:val="0"/>
          <w:marRight w:val="0"/>
          <w:marTop w:val="150"/>
          <w:marBottom w:val="150"/>
          <w:divBdr>
            <w:top w:val="none" w:sz="0" w:space="0" w:color="auto"/>
            <w:left w:val="none" w:sz="0" w:space="0" w:color="auto"/>
            <w:bottom w:val="none" w:sz="0" w:space="0" w:color="auto"/>
            <w:right w:val="none" w:sz="0" w:space="0" w:color="auto"/>
          </w:divBdr>
        </w:div>
        <w:div w:id="1243830777">
          <w:marLeft w:val="0"/>
          <w:marRight w:val="0"/>
          <w:marTop w:val="150"/>
          <w:marBottom w:val="150"/>
          <w:divBdr>
            <w:top w:val="none" w:sz="0" w:space="0" w:color="auto"/>
            <w:left w:val="none" w:sz="0" w:space="0" w:color="auto"/>
            <w:bottom w:val="none" w:sz="0" w:space="0" w:color="auto"/>
            <w:right w:val="none" w:sz="0" w:space="0" w:color="auto"/>
          </w:divBdr>
        </w:div>
        <w:div w:id="1432049123">
          <w:marLeft w:val="0"/>
          <w:marRight w:val="0"/>
          <w:marTop w:val="150"/>
          <w:marBottom w:val="150"/>
          <w:divBdr>
            <w:top w:val="none" w:sz="0" w:space="0" w:color="auto"/>
            <w:left w:val="none" w:sz="0" w:space="0" w:color="auto"/>
            <w:bottom w:val="none" w:sz="0" w:space="0" w:color="auto"/>
            <w:right w:val="none" w:sz="0" w:space="0" w:color="auto"/>
          </w:divBdr>
        </w:div>
        <w:div w:id="337734855">
          <w:marLeft w:val="0"/>
          <w:marRight w:val="0"/>
          <w:marTop w:val="150"/>
          <w:marBottom w:val="150"/>
          <w:divBdr>
            <w:top w:val="none" w:sz="0" w:space="0" w:color="auto"/>
            <w:left w:val="none" w:sz="0" w:space="0" w:color="auto"/>
            <w:bottom w:val="none" w:sz="0" w:space="0" w:color="auto"/>
            <w:right w:val="none" w:sz="0" w:space="0" w:color="auto"/>
          </w:divBdr>
        </w:div>
        <w:div w:id="624389074">
          <w:marLeft w:val="0"/>
          <w:marRight w:val="0"/>
          <w:marTop w:val="150"/>
          <w:marBottom w:val="150"/>
          <w:divBdr>
            <w:top w:val="none" w:sz="0" w:space="0" w:color="auto"/>
            <w:left w:val="none" w:sz="0" w:space="0" w:color="auto"/>
            <w:bottom w:val="none" w:sz="0" w:space="0" w:color="auto"/>
            <w:right w:val="none" w:sz="0" w:space="0" w:color="auto"/>
          </w:divBdr>
        </w:div>
        <w:div w:id="1898936416">
          <w:marLeft w:val="0"/>
          <w:marRight w:val="0"/>
          <w:marTop w:val="150"/>
          <w:marBottom w:val="150"/>
          <w:divBdr>
            <w:top w:val="none" w:sz="0" w:space="0" w:color="auto"/>
            <w:left w:val="none" w:sz="0" w:space="0" w:color="auto"/>
            <w:bottom w:val="none" w:sz="0" w:space="0" w:color="auto"/>
            <w:right w:val="none" w:sz="0" w:space="0" w:color="auto"/>
          </w:divBdr>
        </w:div>
        <w:div w:id="379091135">
          <w:marLeft w:val="0"/>
          <w:marRight w:val="0"/>
          <w:marTop w:val="150"/>
          <w:marBottom w:val="150"/>
          <w:divBdr>
            <w:top w:val="none" w:sz="0" w:space="0" w:color="auto"/>
            <w:left w:val="none" w:sz="0" w:space="0" w:color="auto"/>
            <w:bottom w:val="none" w:sz="0" w:space="0" w:color="auto"/>
            <w:right w:val="none" w:sz="0" w:space="0" w:color="auto"/>
          </w:divBdr>
        </w:div>
        <w:div w:id="1619025665">
          <w:marLeft w:val="0"/>
          <w:marRight w:val="0"/>
          <w:marTop w:val="150"/>
          <w:marBottom w:val="150"/>
          <w:divBdr>
            <w:top w:val="none" w:sz="0" w:space="0" w:color="auto"/>
            <w:left w:val="none" w:sz="0" w:space="0" w:color="auto"/>
            <w:bottom w:val="none" w:sz="0" w:space="0" w:color="auto"/>
            <w:right w:val="none" w:sz="0" w:space="0" w:color="auto"/>
          </w:divBdr>
        </w:div>
        <w:div w:id="987199806">
          <w:marLeft w:val="0"/>
          <w:marRight w:val="0"/>
          <w:marTop w:val="150"/>
          <w:marBottom w:val="150"/>
          <w:divBdr>
            <w:top w:val="none" w:sz="0" w:space="0" w:color="auto"/>
            <w:left w:val="none" w:sz="0" w:space="0" w:color="auto"/>
            <w:bottom w:val="none" w:sz="0" w:space="0" w:color="auto"/>
            <w:right w:val="none" w:sz="0" w:space="0" w:color="auto"/>
          </w:divBdr>
        </w:div>
        <w:div w:id="2001343337">
          <w:marLeft w:val="0"/>
          <w:marRight w:val="0"/>
          <w:marTop w:val="150"/>
          <w:marBottom w:val="0"/>
          <w:divBdr>
            <w:top w:val="none" w:sz="0" w:space="0" w:color="auto"/>
            <w:left w:val="none" w:sz="0" w:space="0" w:color="auto"/>
            <w:bottom w:val="none" w:sz="0" w:space="0" w:color="auto"/>
            <w:right w:val="none" w:sz="0" w:space="0" w:color="auto"/>
          </w:divBdr>
        </w:div>
      </w:divsChild>
    </w:div>
    <w:div w:id="731393340">
      <w:bodyDiv w:val="1"/>
      <w:marLeft w:val="0"/>
      <w:marRight w:val="0"/>
      <w:marTop w:val="0"/>
      <w:marBottom w:val="0"/>
      <w:divBdr>
        <w:top w:val="none" w:sz="0" w:space="0" w:color="auto"/>
        <w:left w:val="none" w:sz="0" w:space="0" w:color="auto"/>
        <w:bottom w:val="none" w:sz="0" w:space="0" w:color="auto"/>
        <w:right w:val="none" w:sz="0" w:space="0" w:color="auto"/>
      </w:divBdr>
      <w:divsChild>
        <w:div w:id="800224756">
          <w:marLeft w:val="0"/>
          <w:marRight w:val="0"/>
          <w:marTop w:val="0"/>
          <w:marBottom w:val="150"/>
          <w:divBdr>
            <w:top w:val="none" w:sz="0" w:space="0" w:color="auto"/>
            <w:left w:val="none" w:sz="0" w:space="0" w:color="auto"/>
            <w:bottom w:val="none" w:sz="0" w:space="0" w:color="auto"/>
            <w:right w:val="none" w:sz="0" w:space="0" w:color="auto"/>
          </w:divBdr>
        </w:div>
        <w:div w:id="1151095569">
          <w:marLeft w:val="0"/>
          <w:marRight w:val="0"/>
          <w:marTop w:val="150"/>
          <w:marBottom w:val="150"/>
          <w:divBdr>
            <w:top w:val="none" w:sz="0" w:space="0" w:color="auto"/>
            <w:left w:val="none" w:sz="0" w:space="0" w:color="auto"/>
            <w:bottom w:val="none" w:sz="0" w:space="0" w:color="auto"/>
            <w:right w:val="none" w:sz="0" w:space="0" w:color="auto"/>
          </w:divBdr>
        </w:div>
        <w:div w:id="1395006849">
          <w:marLeft w:val="0"/>
          <w:marRight w:val="0"/>
          <w:marTop w:val="150"/>
          <w:marBottom w:val="150"/>
          <w:divBdr>
            <w:top w:val="none" w:sz="0" w:space="0" w:color="auto"/>
            <w:left w:val="none" w:sz="0" w:space="0" w:color="auto"/>
            <w:bottom w:val="none" w:sz="0" w:space="0" w:color="auto"/>
            <w:right w:val="none" w:sz="0" w:space="0" w:color="auto"/>
          </w:divBdr>
        </w:div>
        <w:div w:id="2099323049">
          <w:marLeft w:val="0"/>
          <w:marRight w:val="0"/>
          <w:marTop w:val="150"/>
          <w:marBottom w:val="150"/>
          <w:divBdr>
            <w:top w:val="none" w:sz="0" w:space="0" w:color="auto"/>
            <w:left w:val="none" w:sz="0" w:space="0" w:color="auto"/>
            <w:bottom w:val="none" w:sz="0" w:space="0" w:color="auto"/>
            <w:right w:val="none" w:sz="0" w:space="0" w:color="auto"/>
          </w:divBdr>
        </w:div>
        <w:div w:id="384764994">
          <w:marLeft w:val="0"/>
          <w:marRight w:val="0"/>
          <w:marTop w:val="150"/>
          <w:marBottom w:val="150"/>
          <w:divBdr>
            <w:top w:val="none" w:sz="0" w:space="0" w:color="auto"/>
            <w:left w:val="none" w:sz="0" w:space="0" w:color="auto"/>
            <w:bottom w:val="none" w:sz="0" w:space="0" w:color="auto"/>
            <w:right w:val="none" w:sz="0" w:space="0" w:color="auto"/>
          </w:divBdr>
        </w:div>
        <w:div w:id="1513034792">
          <w:marLeft w:val="0"/>
          <w:marRight w:val="0"/>
          <w:marTop w:val="150"/>
          <w:marBottom w:val="150"/>
          <w:divBdr>
            <w:top w:val="none" w:sz="0" w:space="0" w:color="auto"/>
            <w:left w:val="none" w:sz="0" w:space="0" w:color="auto"/>
            <w:bottom w:val="none" w:sz="0" w:space="0" w:color="auto"/>
            <w:right w:val="none" w:sz="0" w:space="0" w:color="auto"/>
          </w:divBdr>
        </w:div>
        <w:div w:id="1555196578">
          <w:marLeft w:val="0"/>
          <w:marRight w:val="0"/>
          <w:marTop w:val="150"/>
          <w:marBottom w:val="150"/>
          <w:divBdr>
            <w:top w:val="none" w:sz="0" w:space="0" w:color="auto"/>
            <w:left w:val="none" w:sz="0" w:space="0" w:color="auto"/>
            <w:bottom w:val="none" w:sz="0" w:space="0" w:color="auto"/>
            <w:right w:val="none" w:sz="0" w:space="0" w:color="auto"/>
          </w:divBdr>
        </w:div>
        <w:div w:id="1639340627">
          <w:marLeft w:val="0"/>
          <w:marRight w:val="0"/>
          <w:marTop w:val="150"/>
          <w:marBottom w:val="150"/>
          <w:divBdr>
            <w:top w:val="none" w:sz="0" w:space="0" w:color="auto"/>
            <w:left w:val="none" w:sz="0" w:space="0" w:color="auto"/>
            <w:bottom w:val="none" w:sz="0" w:space="0" w:color="auto"/>
            <w:right w:val="none" w:sz="0" w:space="0" w:color="auto"/>
          </w:divBdr>
        </w:div>
        <w:div w:id="988050735">
          <w:marLeft w:val="0"/>
          <w:marRight w:val="0"/>
          <w:marTop w:val="150"/>
          <w:marBottom w:val="150"/>
          <w:divBdr>
            <w:top w:val="none" w:sz="0" w:space="0" w:color="auto"/>
            <w:left w:val="none" w:sz="0" w:space="0" w:color="auto"/>
            <w:bottom w:val="none" w:sz="0" w:space="0" w:color="auto"/>
            <w:right w:val="none" w:sz="0" w:space="0" w:color="auto"/>
          </w:divBdr>
        </w:div>
        <w:div w:id="1031958957">
          <w:marLeft w:val="0"/>
          <w:marRight w:val="0"/>
          <w:marTop w:val="150"/>
          <w:marBottom w:val="150"/>
          <w:divBdr>
            <w:top w:val="none" w:sz="0" w:space="0" w:color="auto"/>
            <w:left w:val="none" w:sz="0" w:space="0" w:color="auto"/>
            <w:bottom w:val="none" w:sz="0" w:space="0" w:color="auto"/>
            <w:right w:val="none" w:sz="0" w:space="0" w:color="auto"/>
          </w:divBdr>
        </w:div>
        <w:div w:id="764107338">
          <w:marLeft w:val="0"/>
          <w:marRight w:val="0"/>
          <w:marTop w:val="150"/>
          <w:marBottom w:val="150"/>
          <w:divBdr>
            <w:top w:val="none" w:sz="0" w:space="0" w:color="auto"/>
            <w:left w:val="none" w:sz="0" w:space="0" w:color="auto"/>
            <w:bottom w:val="none" w:sz="0" w:space="0" w:color="auto"/>
            <w:right w:val="none" w:sz="0" w:space="0" w:color="auto"/>
          </w:divBdr>
        </w:div>
        <w:div w:id="1602713940">
          <w:marLeft w:val="0"/>
          <w:marRight w:val="0"/>
          <w:marTop w:val="150"/>
          <w:marBottom w:val="150"/>
          <w:divBdr>
            <w:top w:val="none" w:sz="0" w:space="0" w:color="auto"/>
            <w:left w:val="none" w:sz="0" w:space="0" w:color="auto"/>
            <w:bottom w:val="none" w:sz="0" w:space="0" w:color="auto"/>
            <w:right w:val="none" w:sz="0" w:space="0" w:color="auto"/>
          </w:divBdr>
        </w:div>
        <w:div w:id="782380647">
          <w:marLeft w:val="0"/>
          <w:marRight w:val="0"/>
          <w:marTop w:val="150"/>
          <w:marBottom w:val="150"/>
          <w:divBdr>
            <w:top w:val="none" w:sz="0" w:space="0" w:color="auto"/>
            <w:left w:val="none" w:sz="0" w:space="0" w:color="auto"/>
            <w:bottom w:val="none" w:sz="0" w:space="0" w:color="auto"/>
            <w:right w:val="none" w:sz="0" w:space="0" w:color="auto"/>
          </w:divBdr>
        </w:div>
        <w:div w:id="1271550977">
          <w:marLeft w:val="0"/>
          <w:marRight w:val="0"/>
          <w:marTop w:val="150"/>
          <w:marBottom w:val="150"/>
          <w:divBdr>
            <w:top w:val="none" w:sz="0" w:space="0" w:color="auto"/>
            <w:left w:val="none" w:sz="0" w:space="0" w:color="auto"/>
            <w:bottom w:val="none" w:sz="0" w:space="0" w:color="auto"/>
            <w:right w:val="none" w:sz="0" w:space="0" w:color="auto"/>
          </w:divBdr>
        </w:div>
        <w:div w:id="1124810585">
          <w:marLeft w:val="0"/>
          <w:marRight w:val="0"/>
          <w:marTop w:val="150"/>
          <w:marBottom w:val="150"/>
          <w:divBdr>
            <w:top w:val="none" w:sz="0" w:space="0" w:color="auto"/>
            <w:left w:val="none" w:sz="0" w:space="0" w:color="auto"/>
            <w:bottom w:val="none" w:sz="0" w:space="0" w:color="auto"/>
            <w:right w:val="none" w:sz="0" w:space="0" w:color="auto"/>
          </w:divBdr>
        </w:div>
        <w:div w:id="1350566343">
          <w:marLeft w:val="0"/>
          <w:marRight w:val="0"/>
          <w:marTop w:val="150"/>
          <w:marBottom w:val="150"/>
          <w:divBdr>
            <w:top w:val="none" w:sz="0" w:space="0" w:color="auto"/>
            <w:left w:val="none" w:sz="0" w:space="0" w:color="auto"/>
            <w:bottom w:val="none" w:sz="0" w:space="0" w:color="auto"/>
            <w:right w:val="none" w:sz="0" w:space="0" w:color="auto"/>
          </w:divBdr>
        </w:div>
        <w:div w:id="968827310">
          <w:marLeft w:val="0"/>
          <w:marRight w:val="0"/>
          <w:marTop w:val="150"/>
          <w:marBottom w:val="150"/>
          <w:divBdr>
            <w:top w:val="none" w:sz="0" w:space="0" w:color="auto"/>
            <w:left w:val="none" w:sz="0" w:space="0" w:color="auto"/>
            <w:bottom w:val="none" w:sz="0" w:space="0" w:color="auto"/>
            <w:right w:val="none" w:sz="0" w:space="0" w:color="auto"/>
          </w:divBdr>
        </w:div>
        <w:div w:id="713892859">
          <w:marLeft w:val="0"/>
          <w:marRight w:val="0"/>
          <w:marTop w:val="150"/>
          <w:marBottom w:val="150"/>
          <w:divBdr>
            <w:top w:val="none" w:sz="0" w:space="0" w:color="auto"/>
            <w:left w:val="none" w:sz="0" w:space="0" w:color="auto"/>
            <w:bottom w:val="none" w:sz="0" w:space="0" w:color="auto"/>
            <w:right w:val="none" w:sz="0" w:space="0" w:color="auto"/>
          </w:divBdr>
        </w:div>
        <w:div w:id="1414156168">
          <w:marLeft w:val="0"/>
          <w:marRight w:val="0"/>
          <w:marTop w:val="150"/>
          <w:marBottom w:val="150"/>
          <w:divBdr>
            <w:top w:val="none" w:sz="0" w:space="0" w:color="auto"/>
            <w:left w:val="none" w:sz="0" w:space="0" w:color="auto"/>
            <w:bottom w:val="none" w:sz="0" w:space="0" w:color="auto"/>
            <w:right w:val="none" w:sz="0" w:space="0" w:color="auto"/>
          </w:divBdr>
        </w:div>
        <w:div w:id="1038703215">
          <w:marLeft w:val="0"/>
          <w:marRight w:val="0"/>
          <w:marTop w:val="150"/>
          <w:marBottom w:val="150"/>
          <w:divBdr>
            <w:top w:val="none" w:sz="0" w:space="0" w:color="auto"/>
            <w:left w:val="none" w:sz="0" w:space="0" w:color="auto"/>
            <w:bottom w:val="none" w:sz="0" w:space="0" w:color="auto"/>
            <w:right w:val="none" w:sz="0" w:space="0" w:color="auto"/>
          </w:divBdr>
        </w:div>
        <w:div w:id="2005163359">
          <w:marLeft w:val="0"/>
          <w:marRight w:val="0"/>
          <w:marTop w:val="150"/>
          <w:marBottom w:val="0"/>
          <w:divBdr>
            <w:top w:val="none" w:sz="0" w:space="0" w:color="auto"/>
            <w:left w:val="none" w:sz="0" w:space="0" w:color="auto"/>
            <w:bottom w:val="none" w:sz="0" w:space="0" w:color="auto"/>
            <w:right w:val="none" w:sz="0" w:space="0" w:color="auto"/>
          </w:divBdr>
        </w:div>
      </w:divsChild>
    </w:div>
    <w:div w:id="1244799189">
      <w:bodyDiv w:val="1"/>
      <w:marLeft w:val="0"/>
      <w:marRight w:val="0"/>
      <w:marTop w:val="0"/>
      <w:marBottom w:val="0"/>
      <w:divBdr>
        <w:top w:val="none" w:sz="0" w:space="0" w:color="auto"/>
        <w:left w:val="none" w:sz="0" w:space="0" w:color="auto"/>
        <w:bottom w:val="none" w:sz="0" w:space="0" w:color="auto"/>
        <w:right w:val="none" w:sz="0" w:space="0" w:color="auto"/>
      </w:divBdr>
    </w:div>
    <w:div w:id="1316951747">
      <w:bodyDiv w:val="1"/>
      <w:marLeft w:val="0"/>
      <w:marRight w:val="0"/>
      <w:marTop w:val="0"/>
      <w:marBottom w:val="0"/>
      <w:divBdr>
        <w:top w:val="none" w:sz="0" w:space="0" w:color="auto"/>
        <w:left w:val="none" w:sz="0" w:space="0" w:color="auto"/>
        <w:bottom w:val="none" w:sz="0" w:space="0" w:color="auto"/>
        <w:right w:val="none" w:sz="0" w:space="0" w:color="auto"/>
      </w:divBdr>
      <w:divsChild>
        <w:div w:id="849564134">
          <w:marLeft w:val="0"/>
          <w:marRight w:val="0"/>
          <w:marTop w:val="0"/>
          <w:marBottom w:val="150"/>
          <w:divBdr>
            <w:top w:val="none" w:sz="0" w:space="0" w:color="auto"/>
            <w:left w:val="none" w:sz="0" w:space="0" w:color="auto"/>
            <w:bottom w:val="none" w:sz="0" w:space="0" w:color="auto"/>
            <w:right w:val="none" w:sz="0" w:space="0" w:color="auto"/>
          </w:divBdr>
        </w:div>
        <w:div w:id="74397577">
          <w:marLeft w:val="0"/>
          <w:marRight w:val="0"/>
          <w:marTop w:val="150"/>
          <w:marBottom w:val="150"/>
          <w:divBdr>
            <w:top w:val="none" w:sz="0" w:space="0" w:color="auto"/>
            <w:left w:val="none" w:sz="0" w:space="0" w:color="auto"/>
            <w:bottom w:val="none" w:sz="0" w:space="0" w:color="auto"/>
            <w:right w:val="none" w:sz="0" w:space="0" w:color="auto"/>
          </w:divBdr>
        </w:div>
        <w:div w:id="503857347">
          <w:marLeft w:val="0"/>
          <w:marRight w:val="0"/>
          <w:marTop w:val="150"/>
          <w:marBottom w:val="150"/>
          <w:divBdr>
            <w:top w:val="none" w:sz="0" w:space="0" w:color="auto"/>
            <w:left w:val="none" w:sz="0" w:space="0" w:color="auto"/>
            <w:bottom w:val="none" w:sz="0" w:space="0" w:color="auto"/>
            <w:right w:val="none" w:sz="0" w:space="0" w:color="auto"/>
          </w:divBdr>
        </w:div>
        <w:div w:id="65349010">
          <w:marLeft w:val="0"/>
          <w:marRight w:val="0"/>
          <w:marTop w:val="150"/>
          <w:marBottom w:val="150"/>
          <w:divBdr>
            <w:top w:val="none" w:sz="0" w:space="0" w:color="auto"/>
            <w:left w:val="none" w:sz="0" w:space="0" w:color="auto"/>
            <w:bottom w:val="none" w:sz="0" w:space="0" w:color="auto"/>
            <w:right w:val="none" w:sz="0" w:space="0" w:color="auto"/>
          </w:divBdr>
        </w:div>
        <w:div w:id="1520779604">
          <w:marLeft w:val="0"/>
          <w:marRight w:val="0"/>
          <w:marTop w:val="150"/>
          <w:marBottom w:val="150"/>
          <w:divBdr>
            <w:top w:val="none" w:sz="0" w:space="0" w:color="auto"/>
            <w:left w:val="none" w:sz="0" w:space="0" w:color="auto"/>
            <w:bottom w:val="none" w:sz="0" w:space="0" w:color="auto"/>
            <w:right w:val="none" w:sz="0" w:space="0" w:color="auto"/>
          </w:divBdr>
        </w:div>
        <w:div w:id="1567909128">
          <w:marLeft w:val="0"/>
          <w:marRight w:val="0"/>
          <w:marTop w:val="150"/>
          <w:marBottom w:val="150"/>
          <w:divBdr>
            <w:top w:val="none" w:sz="0" w:space="0" w:color="auto"/>
            <w:left w:val="none" w:sz="0" w:space="0" w:color="auto"/>
            <w:bottom w:val="none" w:sz="0" w:space="0" w:color="auto"/>
            <w:right w:val="none" w:sz="0" w:space="0" w:color="auto"/>
          </w:divBdr>
        </w:div>
        <w:div w:id="276719689">
          <w:marLeft w:val="0"/>
          <w:marRight w:val="0"/>
          <w:marTop w:val="150"/>
          <w:marBottom w:val="150"/>
          <w:divBdr>
            <w:top w:val="none" w:sz="0" w:space="0" w:color="auto"/>
            <w:left w:val="none" w:sz="0" w:space="0" w:color="auto"/>
            <w:bottom w:val="none" w:sz="0" w:space="0" w:color="auto"/>
            <w:right w:val="none" w:sz="0" w:space="0" w:color="auto"/>
          </w:divBdr>
        </w:div>
        <w:div w:id="1488548597">
          <w:marLeft w:val="0"/>
          <w:marRight w:val="0"/>
          <w:marTop w:val="150"/>
          <w:marBottom w:val="150"/>
          <w:divBdr>
            <w:top w:val="none" w:sz="0" w:space="0" w:color="auto"/>
            <w:left w:val="none" w:sz="0" w:space="0" w:color="auto"/>
            <w:bottom w:val="none" w:sz="0" w:space="0" w:color="auto"/>
            <w:right w:val="none" w:sz="0" w:space="0" w:color="auto"/>
          </w:divBdr>
        </w:div>
        <w:div w:id="1511986877">
          <w:marLeft w:val="0"/>
          <w:marRight w:val="0"/>
          <w:marTop w:val="150"/>
          <w:marBottom w:val="150"/>
          <w:divBdr>
            <w:top w:val="none" w:sz="0" w:space="0" w:color="auto"/>
            <w:left w:val="none" w:sz="0" w:space="0" w:color="auto"/>
            <w:bottom w:val="none" w:sz="0" w:space="0" w:color="auto"/>
            <w:right w:val="none" w:sz="0" w:space="0" w:color="auto"/>
          </w:divBdr>
        </w:div>
      </w:divsChild>
    </w:div>
    <w:div w:id="1433359950">
      <w:bodyDiv w:val="1"/>
      <w:marLeft w:val="0"/>
      <w:marRight w:val="0"/>
      <w:marTop w:val="0"/>
      <w:marBottom w:val="0"/>
      <w:divBdr>
        <w:top w:val="none" w:sz="0" w:space="0" w:color="auto"/>
        <w:left w:val="none" w:sz="0" w:space="0" w:color="auto"/>
        <w:bottom w:val="none" w:sz="0" w:space="0" w:color="auto"/>
        <w:right w:val="none" w:sz="0" w:space="0" w:color="auto"/>
      </w:divBdr>
    </w:div>
    <w:div w:id="1794202874">
      <w:bodyDiv w:val="1"/>
      <w:marLeft w:val="0"/>
      <w:marRight w:val="0"/>
      <w:marTop w:val="0"/>
      <w:marBottom w:val="0"/>
      <w:divBdr>
        <w:top w:val="none" w:sz="0" w:space="0" w:color="auto"/>
        <w:left w:val="none" w:sz="0" w:space="0" w:color="auto"/>
        <w:bottom w:val="none" w:sz="0" w:space="0" w:color="auto"/>
        <w:right w:val="none" w:sz="0" w:space="0" w:color="auto"/>
      </w:divBdr>
    </w:div>
    <w:div w:id="211821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Microsoft\Office\16.0\DTS\ru-RU%7bBFD293B8-424B-4BDB-B050-8194C018ACCF%7d\%7bA07C3794-1289-4DF3-B05F-D49B72F0223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{A07C3794-1289-4DF3-B05F-D49B72F02232}tf02786999_win32</Template>
  <TotalTime>0</TotalTime>
  <Pages>6</Pages>
  <Words>1892</Words>
  <Characters>10787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2024-10-20T15:55:00Z</dcterms:created>
  <dcterms:modified xsi:type="dcterms:W3CDTF">2024-10-20T16:02:00Z</dcterms:modified>
</cp:coreProperties>
</file>