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4B8" w:rsidRPr="00BA79B3" w:rsidRDefault="00BA79B3" w:rsidP="009664B8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b/>
          <w:color w:val="000000" w:themeColor="text1"/>
        </w:rPr>
        <w:t xml:space="preserve">Лекция 7. </w:t>
      </w:r>
      <w:r w:rsidR="009664B8" w:rsidRPr="00BA79B3">
        <w:rPr>
          <w:rFonts w:ascii="Times New Roman" w:hAnsi="Times New Roman" w:cs="Times New Roman"/>
          <w:b/>
          <w:color w:val="000000" w:themeColor="text1"/>
        </w:rPr>
        <w:t>Стандарты сопровождения и управления конфигурацие</w:t>
      </w:r>
      <w:r w:rsidRPr="00BA79B3">
        <w:rPr>
          <w:rFonts w:ascii="Times New Roman" w:hAnsi="Times New Roman" w:cs="Times New Roman"/>
          <w:b/>
          <w:color w:val="000000" w:themeColor="text1"/>
        </w:rPr>
        <w:t>й</w:t>
      </w:r>
      <w:r w:rsidR="009664B8" w:rsidRPr="00BA79B3">
        <w:rPr>
          <w:rFonts w:ascii="Times New Roman" w:hAnsi="Times New Roman" w:cs="Times New Roman"/>
          <w:b/>
          <w:color w:val="000000" w:themeColor="text1"/>
        </w:rPr>
        <w:t xml:space="preserve"> программных средств </w:t>
      </w:r>
    </w:p>
    <w:p w:rsidR="009664B8" w:rsidRPr="00BA79B3" w:rsidRDefault="009664B8" w:rsidP="009664B8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 xml:space="preserve">Стандарт </w:t>
      </w:r>
      <w:r w:rsidRPr="00BA79B3">
        <w:rPr>
          <w:rFonts w:ascii="Times New Roman" w:hAnsi="Times New Roman" w:cs="Times New Roman"/>
          <w:bCs/>
          <w:color w:val="000000" w:themeColor="text1"/>
          <w:lang w:val="en-US"/>
        </w:rPr>
        <w:t>ISO</w:t>
      </w:r>
      <w:r w:rsidRPr="00BA79B3">
        <w:rPr>
          <w:rFonts w:ascii="Times New Roman" w:hAnsi="Times New Roman" w:cs="Times New Roman"/>
          <w:bCs/>
          <w:color w:val="000000" w:themeColor="text1"/>
        </w:rPr>
        <w:t xml:space="preserve"> 12207 </w:t>
      </w:r>
      <w:r w:rsidRPr="00BA79B3">
        <w:rPr>
          <w:rFonts w:ascii="Times New Roman" w:hAnsi="Times New Roman" w:cs="Times New Roman"/>
          <w:color w:val="000000" w:themeColor="text1"/>
        </w:rPr>
        <w:t xml:space="preserve">− является основным международным нормативным документом, регламентирующим сопровождение и изменения программных средств. Этим задачам в стандарте </w:t>
      </w:r>
      <w:r w:rsidRPr="00BA79B3">
        <w:rPr>
          <w:rFonts w:ascii="Times New Roman" w:hAnsi="Times New Roman" w:cs="Times New Roman"/>
          <w:bCs/>
          <w:color w:val="000000" w:themeColor="text1"/>
          <w:lang w:val="en-US"/>
        </w:rPr>
        <w:t>ISO</w:t>
      </w:r>
      <w:r w:rsidRPr="00BA79B3">
        <w:rPr>
          <w:rFonts w:ascii="Times New Roman" w:hAnsi="Times New Roman" w:cs="Times New Roman"/>
          <w:bCs/>
          <w:color w:val="000000" w:themeColor="text1"/>
        </w:rPr>
        <w:t xml:space="preserve"> 12207 </w:t>
      </w:r>
      <w:r w:rsidRPr="00BA79B3">
        <w:rPr>
          <w:rFonts w:ascii="Times New Roman" w:hAnsi="Times New Roman" w:cs="Times New Roman"/>
          <w:color w:val="000000" w:themeColor="text1"/>
        </w:rPr>
        <w:t xml:space="preserve">посвящены разделы: </w:t>
      </w:r>
      <w:r w:rsidRPr="00BA79B3">
        <w:rPr>
          <w:rFonts w:ascii="Times New Roman" w:hAnsi="Times New Roman" w:cs="Times New Roman"/>
          <w:bCs/>
          <w:i/>
          <w:iCs/>
          <w:color w:val="000000" w:themeColor="text1"/>
        </w:rPr>
        <w:t xml:space="preserve">5.5. </w:t>
      </w:r>
      <w:r w:rsidRPr="00BA79B3">
        <w:rPr>
          <w:rFonts w:ascii="Times New Roman" w:hAnsi="Times New Roman" w:cs="Times New Roman"/>
          <w:color w:val="000000" w:themeColor="text1"/>
        </w:rPr>
        <w:t xml:space="preserve">Процесс сопровождения и </w:t>
      </w:r>
      <w:r w:rsidRPr="00BA79B3">
        <w:rPr>
          <w:rFonts w:ascii="Times New Roman" w:hAnsi="Times New Roman" w:cs="Times New Roman"/>
          <w:bCs/>
          <w:i/>
          <w:iCs/>
          <w:color w:val="000000" w:themeColor="text1"/>
        </w:rPr>
        <w:t xml:space="preserve">6.8. </w:t>
      </w:r>
      <w:r w:rsidRPr="00BA79B3">
        <w:rPr>
          <w:rFonts w:ascii="Times New Roman" w:hAnsi="Times New Roman" w:cs="Times New Roman"/>
          <w:color w:val="000000" w:themeColor="text1"/>
        </w:rPr>
        <w:t>Процесс решения проблем − устранения дефектов в составе раздела Вспомогательных процессов. При реализации этих задач целесообразно применять практически всю совокупность профиля стандартов жизненного цикла ПС, которые, по существу, являются развитием и детализацие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этого основного стандарта. Непосредственно сопровождение регламентирует стандарт </w:t>
      </w:r>
      <w:r w:rsidRPr="00BA79B3">
        <w:rPr>
          <w:rFonts w:ascii="Times New Roman" w:hAnsi="Times New Roman" w:cs="Times New Roman"/>
          <w:bCs/>
          <w:color w:val="000000" w:themeColor="text1"/>
          <w:lang w:val="en-US"/>
        </w:rPr>
        <w:t>ISO</w:t>
      </w:r>
      <w:r w:rsidRPr="00BA79B3">
        <w:rPr>
          <w:rFonts w:ascii="Times New Roman" w:hAnsi="Times New Roman" w:cs="Times New Roman"/>
          <w:bCs/>
          <w:color w:val="000000" w:themeColor="text1"/>
        </w:rPr>
        <w:t xml:space="preserve"> 14764</w:t>
      </w:r>
      <w:r w:rsidRPr="00BA79B3">
        <w:rPr>
          <w:rFonts w:ascii="Times New Roman" w:hAnsi="Times New Roman" w:cs="Times New Roman"/>
          <w:color w:val="000000" w:themeColor="text1"/>
        </w:rPr>
        <w:t xml:space="preserve">. </w:t>
      </w:r>
    </w:p>
    <w:p w:rsidR="009664B8" w:rsidRPr="00BA79B3" w:rsidRDefault="009664B8" w:rsidP="009664B8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 xml:space="preserve">В соответствии с требованиями заказчика по развитию и модификации программного продукта в жизненном цикле должен быть организован процесс его сопровождения (см. п. 5.5 стандарта </w:t>
      </w:r>
      <w:r w:rsidRPr="00BA79B3">
        <w:rPr>
          <w:rFonts w:ascii="Times New Roman" w:hAnsi="Times New Roman" w:cs="Times New Roman"/>
          <w:bCs/>
          <w:color w:val="000000" w:themeColor="text1"/>
          <w:lang w:val="en-US"/>
        </w:rPr>
        <w:t>ISO</w:t>
      </w:r>
      <w:r w:rsidRPr="00BA79B3">
        <w:rPr>
          <w:rFonts w:ascii="Times New Roman" w:hAnsi="Times New Roman" w:cs="Times New Roman"/>
          <w:bCs/>
          <w:color w:val="000000" w:themeColor="text1"/>
        </w:rPr>
        <w:t xml:space="preserve"> 12207</w:t>
      </w:r>
      <w:r w:rsidRPr="00BA79B3">
        <w:rPr>
          <w:rFonts w:ascii="Times New Roman" w:hAnsi="Times New Roman" w:cs="Times New Roman"/>
          <w:color w:val="000000" w:themeColor="text1"/>
        </w:rPr>
        <w:t xml:space="preserve">). После активизации процесса следует разработать план сопровождения и соответствующие процедуры, а также выделить конкретные ресурсы для сопровождения. После поставки заказчику программного продукта сопроводитель, в соответствии с договором и предложением о модификации или </w:t>
      </w:r>
      <w:proofErr w:type="gramStart"/>
      <w:r w:rsidRPr="00BA79B3">
        <w:rPr>
          <w:rFonts w:ascii="Times New Roman" w:hAnsi="Times New Roman" w:cs="Times New Roman"/>
          <w:color w:val="000000" w:themeColor="text1"/>
        </w:rPr>
        <w:t>отчетом</w:t>
      </w:r>
      <w:proofErr w:type="gramEnd"/>
      <w:r w:rsidRPr="00BA79B3">
        <w:rPr>
          <w:rFonts w:ascii="Times New Roman" w:hAnsi="Times New Roman" w:cs="Times New Roman"/>
          <w:color w:val="000000" w:themeColor="text1"/>
        </w:rPr>
        <w:t xml:space="preserve"> о дефекте, должен изменить соответствующие программы, данные и документы. Рекомендуется проводить регулярны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контроль с целью проверки корректности выходных результатов конкретных работ по сопровождению. Работы, обеспечивающие сопровождение ПС, представленные в разделе </w:t>
      </w:r>
      <w:r w:rsidRPr="00BA79B3">
        <w:rPr>
          <w:rFonts w:ascii="Times New Roman" w:hAnsi="Times New Roman" w:cs="Times New Roman"/>
          <w:bCs/>
          <w:i/>
          <w:iCs/>
          <w:color w:val="000000" w:themeColor="text1"/>
        </w:rPr>
        <w:t xml:space="preserve">5.5 </w:t>
      </w:r>
      <w:r w:rsidRPr="00BA79B3">
        <w:rPr>
          <w:rFonts w:ascii="Times New Roman" w:hAnsi="Times New Roman" w:cs="Times New Roman"/>
          <w:color w:val="000000" w:themeColor="text1"/>
        </w:rPr>
        <w:t xml:space="preserve">стандарта </w:t>
      </w:r>
      <w:r w:rsidRPr="00BA79B3">
        <w:rPr>
          <w:rFonts w:ascii="Times New Roman" w:hAnsi="Times New Roman" w:cs="Times New Roman"/>
          <w:bCs/>
          <w:color w:val="000000" w:themeColor="text1"/>
          <w:lang w:val="en-US"/>
        </w:rPr>
        <w:t>ISO</w:t>
      </w:r>
      <w:r w:rsidRPr="00BA79B3">
        <w:rPr>
          <w:rFonts w:ascii="Times New Roman" w:hAnsi="Times New Roman" w:cs="Times New Roman"/>
          <w:bCs/>
          <w:color w:val="000000" w:themeColor="text1"/>
        </w:rPr>
        <w:t xml:space="preserve"> 12207</w:t>
      </w:r>
      <w:r w:rsidRPr="00BA79B3">
        <w:rPr>
          <w:rFonts w:ascii="Times New Roman" w:hAnsi="Times New Roman" w:cs="Times New Roman"/>
          <w:color w:val="000000" w:themeColor="text1"/>
        </w:rPr>
        <w:t xml:space="preserve">, включают: </w:t>
      </w:r>
    </w:p>
    <w:p w:rsidR="009664B8" w:rsidRPr="00BA79B3" w:rsidRDefault="009664B8" w:rsidP="009664B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BA79B3">
        <w:rPr>
          <w:rFonts w:ascii="Times New Roman" w:hAnsi="Times New Roman" w:cs="Times New Roman"/>
          <w:color w:val="000000" w:themeColor="text1"/>
          <w:lang w:val="en-US"/>
        </w:rPr>
        <w:t xml:space="preserve">подготовку процесса; </w:t>
      </w:r>
    </w:p>
    <w:p w:rsidR="009664B8" w:rsidRPr="00BA79B3" w:rsidRDefault="009664B8" w:rsidP="009664B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BA79B3">
        <w:rPr>
          <w:rFonts w:ascii="Times New Roman" w:hAnsi="Times New Roman" w:cs="Times New Roman"/>
          <w:color w:val="000000" w:themeColor="text1"/>
          <w:lang w:val="en-US"/>
        </w:rPr>
        <w:t>анализ проблем и изменени</w:t>
      </w:r>
      <w:r w:rsidR="00BA79B3" w:rsidRPr="00BA79B3">
        <w:rPr>
          <w:rFonts w:ascii="Times New Roman" w:hAnsi="Times New Roman" w:cs="Times New Roman"/>
          <w:color w:val="000000" w:themeColor="text1"/>
          <w:lang w:val="en-US"/>
        </w:rPr>
        <w:t>й</w:t>
      </w:r>
      <w:r w:rsidRPr="00BA79B3">
        <w:rPr>
          <w:rFonts w:ascii="Times New Roman" w:hAnsi="Times New Roman" w:cs="Times New Roman"/>
          <w:color w:val="000000" w:themeColor="text1"/>
          <w:lang w:val="en-US"/>
        </w:rPr>
        <w:t xml:space="preserve">; </w:t>
      </w:r>
    </w:p>
    <w:p w:rsidR="009664B8" w:rsidRPr="00BA79B3" w:rsidRDefault="009664B8" w:rsidP="009664B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BA79B3">
        <w:rPr>
          <w:rFonts w:ascii="Times New Roman" w:hAnsi="Times New Roman" w:cs="Times New Roman"/>
          <w:color w:val="000000" w:themeColor="text1"/>
          <w:lang w:val="en-US"/>
        </w:rPr>
        <w:t>внесение изменени</w:t>
      </w:r>
      <w:r w:rsidR="00BA79B3" w:rsidRPr="00BA79B3">
        <w:rPr>
          <w:rFonts w:ascii="Times New Roman" w:hAnsi="Times New Roman" w:cs="Times New Roman"/>
          <w:color w:val="000000" w:themeColor="text1"/>
          <w:lang w:val="en-US"/>
        </w:rPr>
        <w:t>й</w:t>
      </w:r>
      <w:r w:rsidRPr="00BA79B3">
        <w:rPr>
          <w:rFonts w:ascii="Times New Roman" w:hAnsi="Times New Roman" w:cs="Times New Roman"/>
          <w:color w:val="000000" w:themeColor="text1"/>
          <w:lang w:val="en-US"/>
        </w:rPr>
        <w:t xml:space="preserve">; </w:t>
      </w:r>
    </w:p>
    <w:p w:rsidR="009664B8" w:rsidRPr="00BA79B3" w:rsidRDefault="009664B8" w:rsidP="009664B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 xml:space="preserve">проверку и приемку при сопровождении; </w:t>
      </w:r>
    </w:p>
    <w:p w:rsidR="009664B8" w:rsidRPr="00BA79B3" w:rsidRDefault="009664B8" w:rsidP="009664B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BA79B3">
        <w:rPr>
          <w:rFonts w:ascii="Times New Roman" w:hAnsi="Times New Roman" w:cs="Times New Roman"/>
          <w:color w:val="000000" w:themeColor="text1"/>
          <w:lang w:val="en-US"/>
        </w:rPr>
        <w:t xml:space="preserve">перенос на другие платформы; </w:t>
      </w:r>
    </w:p>
    <w:p w:rsidR="009664B8" w:rsidRPr="00BA79B3" w:rsidRDefault="009664B8" w:rsidP="009664B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 xml:space="preserve">снятие с эксплуатации и ликвидацию продукта. </w:t>
      </w:r>
    </w:p>
    <w:p w:rsidR="009664B8" w:rsidRPr="009664B8" w:rsidRDefault="009664B8" w:rsidP="009664B8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BA79B3">
        <w:rPr>
          <w:rFonts w:ascii="Times New Roman" w:hAnsi="Times New Roman" w:cs="Times New Roman"/>
          <w:color w:val="000000" w:themeColor="text1"/>
        </w:rPr>
        <w:t xml:space="preserve">В стандарте </w:t>
      </w:r>
      <w:r w:rsidRPr="00BA79B3">
        <w:rPr>
          <w:rFonts w:ascii="Times New Roman" w:hAnsi="Times New Roman" w:cs="Times New Roman"/>
          <w:bCs/>
          <w:color w:val="000000" w:themeColor="text1"/>
          <w:lang w:val="en-US"/>
        </w:rPr>
        <w:t>ISO</w:t>
      </w:r>
      <w:r w:rsidRPr="00BA79B3">
        <w:rPr>
          <w:rFonts w:ascii="Times New Roman" w:hAnsi="Times New Roman" w:cs="Times New Roman"/>
          <w:bCs/>
          <w:color w:val="000000" w:themeColor="text1"/>
        </w:rPr>
        <w:t xml:space="preserve"> 14764:1999 </w:t>
      </w:r>
      <w:r w:rsidRPr="00BA79B3">
        <w:rPr>
          <w:rFonts w:ascii="Times New Roman" w:hAnsi="Times New Roman" w:cs="Times New Roman"/>
          <w:color w:val="000000" w:themeColor="text1"/>
        </w:rPr>
        <w:t>– Сопровождение программных средств – кажды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перечисленны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выше процесс, детализирован, в виде подробных комментариев и рекомендаци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>. Целью планирования сопровождения является подготовка плана работ по сопровождению и обеспечение ресурсов, необходимых для проведения этих работ после передачи программного продукта на сопровождение. Планирование начинается после определения концепции сопровождения ПС и завершается разработко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плана сопровождения, используемого в качестве основы при сопровождении. Этот план должен быть подготовлен сопроводителем во время первично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разработки базово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версии ПС и включать в себя процессы анализа предложени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пользователя по внесению изменени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в программны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продукт. </w:t>
      </w:r>
      <w:r w:rsidRPr="009664B8">
        <w:rPr>
          <w:rFonts w:ascii="Times New Roman" w:hAnsi="Times New Roman" w:cs="Times New Roman"/>
          <w:color w:val="000000" w:themeColor="text1"/>
          <w:lang w:val="en-US"/>
        </w:rPr>
        <w:t>Общи</w:t>
      </w:r>
      <w:r w:rsidR="00BA79B3">
        <w:rPr>
          <w:rFonts w:ascii="Times New Roman" w:hAnsi="Times New Roman" w:cs="Times New Roman"/>
          <w:color w:val="000000" w:themeColor="text1"/>
          <w:lang w:val="en-US"/>
        </w:rPr>
        <w:t>й</w:t>
      </w:r>
      <w:r w:rsidRPr="009664B8">
        <w:rPr>
          <w:rFonts w:ascii="Times New Roman" w:hAnsi="Times New Roman" w:cs="Times New Roman"/>
          <w:color w:val="000000" w:themeColor="text1"/>
          <w:lang w:val="en-US"/>
        </w:rPr>
        <w:t xml:space="preserve"> план сопровождения должен определять: </w:t>
      </w:r>
    </w:p>
    <w:p w:rsidR="009664B8" w:rsidRPr="009664B8" w:rsidRDefault="009664B8" w:rsidP="009664B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64B8">
        <w:rPr>
          <w:rFonts w:ascii="Times New Roman" w:hAnsi="Times New Roman" w:cs="Times New Roman"/>
          <w:color w:val="000000" w:themeColor="text1"/>
          <w:lang w:val="en-US"/>
        </w:rPr>
        <w:t xml:space="preserve">причины необходимости сопровождения; </w:t>
      </w:r>
    </w:p>
    <w:p w:rsidR="009664B8" w:rsidRPr="00BA79B3" w:rsidRDefault="009664B8" w:rsidP="009664B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>состав исполнителе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работ по сопровождению; </w:t>
      </w:r>
    </w:p>
    <w:p w:rsidR="009664B8" w:rsidRPr="00BA79B3" w:rsidRDefault="009664B8" w:rsidP="009664B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 xml:space="preserve">роли и обязанности каждого субъекта, вовлеченного в сопровождение; </w:t>
      </w:r>
    </w:p>
    <w:p w:rsidR="009664B8" w:rsidRPr="00BA79B3" w:rsidRDefault="009664B8" w:rsidP="009664B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 xml:space="preserve">как должны быть выполнены основные процессы и работы; </w:t>
      </w:r>
    </w:p>
    <w:p w:rsidR="009664B8" w:rsidRPr="00BA79B3" w:rsidRDefault="009664B8" w:rsidP="009664B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 xml:space="preserve">какие имеются и необходимы ресурсы для сопровождения; </w:t>
      </w:r>
    </w:p>
    <w:p w:rsidR="009664B8" w:rsidRPr="00BA79B3" w:rsidRDefault="009664B8" w:rsidP="009664B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 xml:space="preserve">методы и средства организации работ по управлению, выпуску продукта и синхронизации работ; </w:t>
      </w:r>
    </w:p>
    <w:p w:rsidR="009664B8" w:rsidRPr="00BA79B3" w:rsidRDefault="009664B8" w:rsidP="009664B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 xml:space="preserve">перечень всех проектных результатов и продуктов, подлежащих поставке заказчику; </w:t>
      </w:r>
    </w:p>
    <w:p w:rsidR="009664B8" w:rsidRPr="00BA79B3" w:rsidRDefault="009664B8" w:rsidP="009664B8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>критерии завершения соответствующе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деятельности, работ и задач; </w:t>
      </w:r>
    </w:p>
    <w:p w:rsidR="009664B8" w:rsidRPr="00BA79B3" w:rsidRDefault="009664B8" w:rsidP="009664B8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>состав отчетных материалов по этапам, затратам и графикам проведения работ;  </w:t>
      </w:r>
    </w:p>
    <w:p w:rsidR="009664B8" w:rsidRPr="00BA79B3" w:rsidRDefault="009664B8" w:rsidP="009664B8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 xml:space="preserve">периодичность и способы выдачи отчетных материалов; </w:t>
      </w:r>
    </w:p>
    <w:p w:rsidR="009664B8" w:rsidRPr="00BA79B3" w:rsidRDefault="009664B8" w:rsidP="009664B8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 xml:space="preserve">состав отчетных материалов по проблемам и устраненным дефектам; </w:t>
      </w:r>
    </w:p>
    <w:p w:rsidR="009664B8" w:rsidRPr="009664B8" w:rsidRDefault="009664B8" w:rsidP="009664B8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64B8">
        <w:rPr>
          <w:rFonts w:ascii="Times New Roman" w:hAnsi="Times New Roman" w:cs="Times New Roman"/>
          <w:color w:val="000000" w:themeColor="text1"/>
          <w:lang w:val="en-US"/>
        </w:rPr>
        <w:t xml:space="preserve">место проведения сопровождения; </w:t>
      </w:r>
    </w:p>
    <w:p w:rsidR="009664B8" w:rsidRPr="00BA79B3" w:rsidRDefault="009664B8" w:rsidP="009664B8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>время начала и длительность сопровождения</w:t>
      </w:r>
      <w:proofErr w:type="gramStart"/>
      <w:r w:rsidRPr="00BA79B3">
        <w:rPr>
          <w:rFonts w:ascii="Times New Roman" w:hAnsi="Times New Roman" w:cs="Times New Roman"/>
          <w:color w:val="000000" w:themeColor="text1"/>
        </w:rPr>
        <w:t>.С</w:t>
      </w:r>
      <w:proofErr w:type="gramEnd"/>
      <w:r w:rsidRPr="00BA79B3">
        <w:rPr>
          <w:rFonts w:ascii="Times New Roman" w:hAnsi="Times New Roman" w:cs="Times New Roman"/>
          <w:color w:val="000000" w:themeColor="text1"/>
        </w:rPr>
        <w:t>тандартом ISO 14764 рек</w:t>
      </w:r>
      <w:r w:rsidR="00BA79B3">
        <w:rPr>
          <w:rFonts w:ascii="Times New Roman" w:hAnsi="Times New Roman" w:cs="Times New Roman"/>
          <w:color w:val="000000" w:themeColor="text1"/>
        </w:rPr>
        <w:t>омендуется сопроводителям форма</w:t>
      </w:r>
      <w:r w:rsidRPr="00BA79B3">
        <w:rPr>
          <w:rFonts w:ascii="Times New Roman" w:hAnsi="Times New Roman" w:cs="Times New Roman"/>
          <w:color w:val="000000" w:themeColor="text1"/>
        </w:rPr>
        <w:t>лизовать конкретны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план сопровождения ПС из общего состава процессов жизненного цикла, которы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уточнить и адаптировать с учетом объема и особенносте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="00BA79B3">
        <w:rPr>
          <w:rFonts w:ascii="Times New Roman" w:hAnsi="Times New Roman" w:cs="Times New Roman"/>
          <w:color w:val="000000" w:themeColor="text1"/>
        </w:rPr>
        <w:t xml:space="preserve"> проекта в составе разделов: </w:t>
      </w:r>
    </w:p>
    <w:p w:rsidR="00BA79B3" w:rsidRDefault="009664B8" w:rsidP="009664B8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>описание сопровождаемо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="00BA79B3">
        <w:rPr>
          <w:rFonts w:ascii="Times New Roman" w:hAnsi="Times New Roman" w:cs="Times New Roman"/>
          <w:color w:val="000000" w:themeColor="text1"/>
        </w:rPr>
        <w:t xml:space="preserve"> системы, в которую входит ПС;</w:t>
      </w:r>
    </w:p>
    <w:p w:rsidR="009664B8" w:rsidRPr="00BA79B3" w:rsidRDefault="009664B8" w:rsidP="009664B8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 xml:space="preserve">концепция сопровождения комплекса программ; описание уровня сопровождения системы и ПС; установление длительности процессов сопровождения; адаптация стандартизированных процессов сопровождения; </w:t>
      </w:r>
    </w:p>
    <w:p w:rsidR="009664B8" w:rsidRPr="00BA79B3" w:rsidRDefault="009664B8" w:rsidP="009664B8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 xml:space="preserve">организационные работы по сопровождению, роли и обязанности специалистов; </w:t>
      </w:r>
    </w:p>
    <w:p w:rsidR="00BA79B3" w:rsidRDefault="009664B8" w:rsidP="009664B8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>ресурсы: состав специалистов; инструментальные средства; технические</w:t>
      </w:r>
      <w:r w:rsidR="00BA79B3">
        <w:rPr>
          <w:rFonts w:ascii="Times New Roman" w:hAnsi="Times New Roman" w:cs="Times New Roman"/>
          <w:color w:val="000000" w:themeColor="text1"/>
        </w:rPr>
        <w:t xml:space="preserve"> </w:t>
      </w:r>
      <w:r w:rsidRPr="00BA79B3">
        <w:rPr>
          <w:rFonts w:ascii="Times New Roman" w:hAnsi="Times New Roman" w:cs="Times New Roman"/>
          <w:color w:val="000000" w:themeColor="text1"/>
        </w:rPr>
        <w:t>средства;</w:t>
      </w:r>
    </w:p>
    <w:p w:rsidR="009664B8" w:rsidRPr="00BA79B3" w:rsidRDefault="009664B8" w:rsidP="009664B8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 xml:space="preserve"> документы</w:t>
      </w:r>
      <w:r w:rsidR="00BA79B3">
        <w:rPr>
          <w:rFonts w:ascii="Times New Roman" w:hAnsi="Times New Roman" w:cs="Times New Roman"/>
          <w:color w:val="000000" w:themeColor="text1"/>
        </w:rPr>
        <w:t xml:space="preserve"> </w:t>
      </w:r>
      <w:r w:rsidRPr="00BA79B3">
        <w:rPr>
          <w:rFonts w:ascii="Times New Roman" w:hAnsi="Times New Roman" w:cs="Times New Roman"/>
          <w:color w:val="000000" w:themeColor="text1"/>
        </w:rPr>
        <w:t>и</w:t>
      </w:r>
      <w:r w:rsidR="00BA79B3">
        <w:rPr>
          <w:rFonts w:ascii="Times New Roman" w:hAnsi="Times New Roman" w:cs="Times New Roman"/>
          <w:color w:val="000000" w:themeColor="text1"/>
        </w:rPr>
        <w:t xml:space="preserve"> </w:t>
      </w:r>
      <w:r w:rsidRPr="00BA79B3">
        <w:rPr>
          <w:rFonts w:ascii="Times New Roman" w:hAnsi="Times New Roman" w:cs="Times New Roman"/>
          <w:color w:val="000000" w:themeColor="text1"/>
        </w:rPr>
        <w:t xml:space="preserve">планы; </w:t>
      </w:r>
    </w:p>
    <w:p w:rsidR="009664B8" w:rsidRPr="00BA79B3" w:rsidRDefault="009664B8" w:rsidP="009664B8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 xml:space="preserve">процессы – как должна быть выполнена конкретная деятельность; </w:t>
      </w:r>
    </w:p>
    <w:p w:rsidR="00BA79B3" w:rsidRDefault="009664B8" w:rsidP="009664B8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>определение уровня обучения, необходимого для сопроводителе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и для пользователе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="00BA79B3">
        <w:rPr>
          <w:rFonts w:ascii="Times New Roman" w:hAnsi="Times New Roman" w:cs="Times New Roman"/>
          <w:color w:val="000000" w:themeColor="text1"/>
        </w:rPr>
        <w:t xml:space="preserve">; </w:t>
      </w:r>
    </w:p>
    <w:p w:rsidR="009664B8" w:rsidRPr="00BA79B3" w:rsidRDefault="009664B8" w:rsidP="009664B8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 xml:space="preserve">протоколы и отчеты по сопровождению; контрольные данные, собранные при работах по сопровождению. </w:t>
      </w:r>
    </w:p>
    <w:p w:rsidR="009664B8" w:rsidRPr="00BA79B3" w:rsidRDefault="009664B8" w:rsidP="009664B8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>При подготовке процесса персонал сопровождения должен разработать, документировать и выполнить планы и процедуры для проведения де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>стви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и задач сопровождения. Персонал сопровождения должен устанавливать процедуры для получения, записи и сообщени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о дефектах, проблемах и запросах на изменения от пользователе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и для обеспечения обратно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связи к пользователям. Для обеспечения создания эффективных планов и процедур сопровождения сопроводитель должен: </w:t>
      </w:r>
    </w:p>
    <w:p w:rsidR="009664B8" w:rsidRPr="009664B8" w:rsidRDefault="009664B8" w:rsidP="009664B8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64B8">
        <w:rPr>
          <w:rFonts w:ascii="Times New Roman" w:hAnsi="Times New Roman" w:cs="Times New Roman"/>
          <w:color w:val="000000" w:themeColor="text1"/>
          <w:lang w:val="en-US"/>
        </w:rPr>
        <w:t>выполнить оценку сопровождаемо</w:t>
      </w:r>
      <w:r w:rsidR="00BA79B3">
        <w:rPr>
          <w:rFonts w:ascii="Times New Roman" w:hAnsi="Times New Roman" w:cs="Times New Roman"/>
          <w:color w:val="000000" w:themeColor="text1"/>
          <w:lang w:val="en-US"/>
        </w:rPr>
        <w:t>й</w:t>
      </w:r>
      <w:r w:rsidRPr="009664B8">
        <w:rPr>
          <w:rFonts w:ascii="Times New Roman" w:hAnsi="Times New Roman" w:cs="Times New Roman"/>
          <w:color w:val="000000" w:themeColor="text1"/>
          <w:lang w:val="en-US"/>
        </w:rPr>
        <w:t xml:space="preserve"> системы; </w:t>
      </w:r>
    </w:p>
    <w:p w:rsidR="009664B8" w:rsidRPr="00BA79B3" w:rsidRDefault="009664B8" w:rsidP="009664B8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>гарантировать официальное подтверждение принятия на себя обязанносте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сопроводителя программного продукта; </w:t>
      </w:r>
    </w:p>
    <w:p w:rsidR="009664B8" w:rsidRPr="00BA79B3" w:rsidRDefault="009664B8" w:rsidP="009664B8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 xml:space="preserve">провести анализ доступных ресурсов для сопровождения; </w:t>
      </w:r>
    </w:p>
    <w:p w:rsidR="009664B8" w:rsidRPr="00BA79B3" w:rsidRDefault="009664B8" w:rsidP="009664B8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 xml:space="preserve">оценить и согласовать с заказчиком финансирование и стоимость сопровождения; </w:t>
      </w:r>
    </w:p>
    <w:p w:rsidR="009664B8" w:rsidRPr="00BA79B3" w:rsidRDefault="009664B8" w:rsidP="009664B8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 xml:space="preserve">установить требования к процессу передачи программного продукта сопроводителю; </w:t>
      </w:r>
    </w:p>
    <w:p w:rsidR="009664B8" w:rsidRPr="00BA79B3" w:rsidRDefault="009664B8" w:rsidP="009664B8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 xml:space="preserve">определить подлежащие реализации процессы сопровождения; </w:t>
      </w:r>
    </w:p>
    <w:p w:rsidR="009664B8" w:rsidRPr="00BA79B3" w:rsidRDefault="009664B8" w:rsidP="009664B8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 xml:space="preserve">документально оформить процесс сопровождения в виде планов и процедур, согласованных с заказчиком. </w:t>
      </w:r>
    </w:p>
    <w:p w:rsidR="009664B8" w:rsidRPr="00BA79B3" w:rsidRDefault="009664B8" w:rsidP="009664B8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>Стратегии сопровождения должны быть ориентированы на людские и материальные ресурсы, необходимые и доступные для обеспечения развития и модификаци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программного продукта. Этот анализ является исходным при разработке стратегии сопровождения. Процесс разработки изменени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включает в себя ряд работ, связанных с планированием сопровождения ПС. Эти виды деятельности должны быть определены в стратегии сопровождения программного продукта. </w:t>
      </w:r>
    </w:p>
    <w:p w:rsidR="009664B8" w:rsidRPr="00BA79B3" w:rsidRDefault="009664B8" w:rsidP="009664B8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>Анализ проблем и модификаци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включает оценку влияния на организацию, существующую систему и интерфе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>сы системы для: корректировок, усовершенствовани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>, профилактики или адаптации ПС к ново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среде; определения размера модификации, стоимости, времени на модификацию; риска влияния на производительность, надежность или безопасность. Персонал сопровождения должен дублировать или верифицировать проблему – дефект. Базируясь на анализе, персонал обслуживания должен разработать варианты выполнения модификаци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>. Сопровождающи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должен документально оформить проблему, модификационны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запрос, результаты их анализа и варианты реализации изменени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>. Следует получать утверждение выбранного варианта модификации с</w:t>
      </w:r>
      <w:r w:rsidR="000A464D" w:rsidRPr="00BA79B3">
        <w:rPr>
          <w:rFonts w:ascii="Times New Roman" w:hAnsi="Times New Roman" w:cs="Times New Roman"/>
          <w:color w:val="000000" w:themeColor="text1"/>
        </w:rPr>
        <w:t>огласно догово</w:t>
      </w:r>
      <w:r w:rsidR="00BA79B3">
        <w:rPr>
          <w:rFonts w:ascii="Times New Roman" w:hAnsi="Times New Roman" w:cs="Times New Roman"/>
          <w:color w:val="000000" w:themeColor="text1"/>
        </w:rPr>
        <w:t>ру</w:t>
      </w:r>
      <w:r w:rsidRPr="00BA79B3">
        <w:rPr>
          <w:rFonts w:ascii="Times New Roman" w:hAnsi="Times New Roman" w:cs="Times New Roman"/>
          <w:color w:val="000000" w:themeColor="text1"/>
        </w:rPr>
        <w:t xml:space="preserve">. </w:t>
      </w:r>
    </w:p>
    <w:p w:rsidR="009664B8" w:rsidRPr="00BA79B3" w:rsidRDefault="009664B8" w:rsidP="00BA79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" w:hAnsi="Times" w:cs="Times"/>
        </w:rPr>
        <w:t xml:space="preserve">   </w:t>
      </w:r>
      <w:r w:rsidRPr="00BA79B3">
        <w:rPr>
          <w:rFonts w:ascii="Times New Roman" w:hAnsi="Times New Roman" w:cs="Times New Roman"/>
          <w:color w:val="000000" w:themeColor="text1"/>
        </w:rPr>
        <w:t>Осново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для проведения работы по анализу дефектов и изменени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являются: официальное предложение о модификации или </w:t>
      </w:r>
      <w:proofErr w:type="gramStart"/>
      <w:r w:rsidRPr="00BA79B3">
        <w:rPr>
          <w:rFonts w:ascii="Times New Roman" w:hAnsi="Times New Roman" w:cs="Times New Roman"/>
          <w:color w:val="000000" w:themeColor="text1"/>
        </w:rPr>
        <w:t>отчет</w:t>
      </w:r>
      <w:proofErr w:type="gramEnd"/>
      <w:r w:rsidRPr="00BA79B3">
        <w:rPr>
          <w:rFonts w:ascii="Times New Roman" w:hAnsi="Times New Roman" w:cs="Times New Roman"/>
          <w:color w:val="000000" w:themeColor="text1"/>
        </w:rPr>
        <w:t xml:space="preserve"> о дефекте, системные и/или проектные документы и нормативные документы. Исходные данные для проведения работы включают: </w:t>
      </w:r>
    </w:p>
    <w:p w:rsidR="009664B8" w:rsidRPr="00BA79B3" w:rsidRDefault="00BA79B3" w:rsidP="00BA79B3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 xml:space="preserve">• </w:t>
      </w:r>
      <w:r w:rsidR="009664B8" w:rsidRPr="00BA79B3">
        <w:rPr>
          <w:rFonts w:ascii="Times New Roman" w:hAnsi="Times New Roman" w:cs="Times New Roman"/>
          <w:color w:val="000000" w:themeColor="text1"/>
        </w:rPr>
        <w:t xml:space="preserve">предложения о модификациях или </w:t>
      </w:r>
      <w:proofErr w:type="gramStart"/>
      <w:r w:rsidR="009664B8" w:rsidRPr="00BA79B3">
        <w:rPr>
          <w:rFonts w:ascii="Times New Roman" w:hAnsi="Times New Roman" w:cs="Times New Roman"/>
          <w:color w:val="000000" w:themeColor="text1"/>
        </w:rPr>
        <w:t>отчеты</w:t>
      </w:r>
      <w:proofErr w:type="gramEnd"/>
      <w:r w:rsidR="009664B8" w:rsidRPr="00BA79B3">
        <w:rPr>
          <w:rFonts w:ascii="Times New Roman" w:hAnsi="Times New Roman" w:cs="Times New Roman"/>
          <w:color w:val="000000" w:themeColor="text1"/>
        </w:rPr>
        <w:t xml:space="preserve"> о дефектах; </w:t>
      </w:r>
    </w:p>
    <w:p w:rsidR="009664B8" w:rsidRPr="00BA79B3" w:rsidRDefault="00BA79B3" w:rsidP="00BA79B3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 xml:space="preserve">• </w:t>
      </w:r>
      <w:r w:rsidR="009664B8" w:rsidRPr="00BA79B3">
        <w:rPr>
          <w:rFonts w:ascii="Times New Roman" w:hAnsi="Times New Roman" w:cs="Times New Roman"/>
          <w:color w:val="000000" w:themeColor="text1"/>
        </w:rPr>
        <w:t xml:space="preserve">последнюю базовую версию программного продукта; </w:t>
      </w:r>
    </w:p>
    <w:p w:rsidR="009664B8" w:rsidRPr="00BA79B3" w:rsidRDefault="00BA79B3" w:rsidP="00BA79B3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 xml:space="preserve">• </w:t>
      </w:r>
      <w:r w:rsidR="009664B8" w:rsidRPr="00BA79B3">
        <w:rPr>
          <w:rFonts w:ascii="Times New Roman" w:hAnsi="Times New Roman" w:cs="Times New Roman"/>
          <w:color w:val="000000" w:themeColor="text1"/>
        </w:rPr>
        <w:t>информационны</w:t>
      </w:r>
      <w:r w:rsidRPr="00BA79B3">
        <w:rPr>
          <w:rFonts w:ascii="Times New Roman" w:hAnsi="Times New Roman" w:cs="Times New Roman"/>
          <w:color w:val="000000" w:themeColor="text1"/>
        </w:rPr>
        <w:t>й</w:t>
      </w:r>
      <w:r w:rsidR="009664B8" w:rsidRPr="00BA79B3">
        <w:rPr>
          <w:rFonts w:ascii="Times New Roman" w:hAnsi="Times New Roman" w:cs="Times New Roman"/>
          <w:color w:val="000000" w:themeColor="text1"/>
        </w:rPr>
        <w:t xml:space="preserve"> архив проекта программного средства; </w:t>
      </w:r>
    </w:p>
    <w:p w:rsidR="009664B8" w:rsidRPr="00BA79B3" w:rsidRDefault="00BA79B3" w:rsidP="00BA79B3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 xml:space="preserve">• </w:t>
      </w:r>
      <w:r w:rsidR="009664B8" w:rsidRPr="00BA79B3">
        <w:rPr>
          <w:rFonts w:ascii="Times New Roman" w:hAnsi="Times New Roman" w:cs="Times New Roman"/>
          <w:color w:val="000000" w:themeColor="text1"/>
        </w:rPr>
        <w:t xml:space="preserve">информацию о состояниях конфигурации ПС, БД и системы; </w:t>
      </w:r>
    </w:p>
    <w:p w:rsidR="009664B8" w:rsidRPr="00BA79B3" w:rsidRDefault="00BA79B3" w:rsidP="00BA79B3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 xml:space="preserve">• </w:t>
      </w:r>
      <w:r w:rsidR="009664B8" w:rsidRPr="00BA79B3">
        <w:rPr>
          <w:rFonts w:ascii="Times New Roman" w:hAnsi="Times New Roman" w:cs="Times New Roman"/>
          <w:color w:val="000000" w:themeColor="text1"/>
        </w:rPr>
        <w:t>функциональные требования; требования к интерфе</w:t>
      </w:r>
      <w:r w:rsidRPr="00BA79B3">
        <w:rPr>
          <w:rFonts w:ascii="Times New Roman" w:hAnsi="Times New Roman" w:cs="Times New Roman"/>
          <w:color w:val="000000" w:themeColor="text1"/>
        </w:rPr>
        <w:t>й</w:t>
      </w:r>
      <w:r w:rsidR="009664B8" w:rsidRPr="00BA79B3">
        <w:rPr>
          <w:rFonts w:ascii="Times New Roman" w:hAnsi="Times New Roman" w:cs="Times New Roman"/>
          <w:color w:val="000000" w:themeColor="text1"/>
        </w:rPr>
        <w:t xml:space="preserve">сам. </w:t>
      </w:r>
    </w:p>
    <w:p w:rsidR="009664B8" w:rsidRPr="00BA79B3" w:rsidRDefault="009664B8" w:rsidP="009664B8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>Реализация модификации содержит анализ и определение, какие документы, компоненты программного средства и версии требуют изменени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, что должно быть документировано. Требования Процесса Разработки (ISO 12207 п. 5.3) должны быть дополнены следующим образом: </w:t>
      </w:r>
    </w:p>
    <w:p w:rsidR="009664B8" w:rsidRPr="00BA79B3" w:rsidRDefault="009664B8" w:rsidP="009664B8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 xml:space="preserve">• должны быть определены и документированы испытания и критерии оценки для тестирования и оценивания </w:t>
      </w:r>
      <w:proofErr w:type="gramStart"/>
      <w:r w:rsidRPr="00BA79B3">
        <w:rPr>
          <w:rFonts w:ascii="Times New Roman" w:hAnsi="Times New Roman" w:cs="Times New Roman"/>
          <w:color w:val="000000" w:themeColor="text1"/>
        </w:rPr>
        <w:t>качества</w:t>
      </w:r>
      <w:proofErr w:type="gramEnd"/>
      <w:r w:rsidRPr="00BA79B3">
        <w:rPr>
          <w:rFonts w:ascii="Times New Roman" w:hAnsi="Times New Roman" w:cs="Times New Roman"/>
          <w:color w:val="000000" w:themeColor="text1"/>
        </w:rPr>
        <w:t xml:space="preserve"> модифицированных и неизмененных компонентов программного средства и единиц конфигурации системы; </w:t>
      </w:r>
    </w:p>
    <w:p w:rsidR="009664B8" w:rsidRPr="00BA79B3" w:rsidRDefault="009664B8" w:rsidP="009664B8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>• должна быть гарантирована полная и правильная реализация новых и модифицированных требовани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>, гарантировано, что первоначальные неизменные требования были не искажены и результаты испытани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документированы. </w:t>
      </w:r>
    </w:p>
    <w:p w:rsidR="009664B8" w:rsidRPr="00BA79B3" w:rsidRDefault="009664B8" w:rsidP="009664B8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>Для того чтобы подтвердить актуальность представленных отчетов о дефектах, сопроводитель должен продублировать и верифицировать возникшие проблемы – дефекты, выполнив следующие этапы решения данно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задачи: </w:t>
      </w:r>
    </w:p>
    <w:p w:rsidR="009664B8" w:rsidRPr="00BA79B3" w:rsidRDefault="009664B8" w:rsidP="009664B8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>• разработать стратегию верификации и квалификационного тестирования для проверки устранения конкретно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проблемы – дефекта; </w:t>
      </w:r>
    </w:p>
    <w:p w:rsidR="009664B8" w:rsidRPr="00BA79B3" w:rsidRDefault="009664B8" w:rsidP="009664B8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>• реализовать управление конфигурацие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представленно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версие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программного продукта; </w:t>
      </w:r>
    </w:p>
    <w:p w:rsidR="009664B8" w:rsidRPr="00BA79B3" w:rsidRDefault="009664B8" w:rsidP="009664B8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>• ввести в де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ствие (инсталлировать) представленную версию программного продукта; </w:t>
      </w:r>
    </w:p>
    <w:p w:rsidR="009664B8" w:rsidRPr="00BA79B3" w:rsidRDefault="009664B8" w:rsidP="009664B8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>• провести тестирование для проверки проблемы – дефекта, предпочтительно с использованием копи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представленных тестовых данных; </w:t>
      </w:r>
    </w:p>
    <w:p w:rsidR="009664B8" w:rsidRPr="00BA79B3" w:rsidRDefault="009664B8" w:rsidP="009664B8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 xml:space="preserve">• документально оформить результаты квалификационного тестирования. </w:t>
      </w:r>
    </w:p>
    <w:p w:rsidR="009664B8" w:rsidRPr="00BA79B3" w:rsidRDefault="009664B8" w:rsidP="009664B8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 xml:space="preserve">Если конкретная проблема не может быть повторена сопроводителем, он должен проверить правила, политики и документы ЖЦ ПС на предприятии. На основе проведенного анализа сопроводитель должен разработать варианты реализации изменения: </w:t>
      </w:r>
    </w:p>
    <w:p w:rsidR="009664B8" w:rsidRPr="00BA79B3" w:rsidRDefault="009664B8" w:rsidP="009664B8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>• присвоить соответствующи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приоритет проблеме (дефекту) или предложению о модификации; </w:t>
      </w:r>
    </w:p>
    <w:p w:rsidR="009664B8" w:rsidRPr="00BA79B3" w:rsidRDefault="009664B8" w:rsidP="009664B8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>установить наличие возможносте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и</w:t>
      </w:r>
      <w:r w:rsidR="00BA79B3">
        <w:rPr>
          <w:rFonts w:ascii="Times New Roman" w:hAnsi="Times New Roman" w:cs="Times New Roman"/>
          <w:color w:val="000000" w:themeColor="text1"/>
        </w:rPr>
        <w:t xml:space="preserve"> сре</w:t>
      </w:r>
      <w:proofErr w:type="gramStart"/>
      <w:r w:rsidR="00BA79B3">
        <w:rPr>
          <w:rFonts w:ascii="Times New Roman" w:hAnsi="Times New Roman" w:cs="Times New Roman"/>
          <w:color w:val="000000" w:themeColor="text1"/>
        </w:rPr>
        <w:t>дств дл</w:t>
      </w:r>
      <w:proofErr w:type="gramEnd"/>
      <w:r w:rsidR="00BA79B3">
        <w:rPr>
          <w:rFonts w:ascii="Times New Roman" w:hAnsi="Times New Roman" w:cs="Times New Roman"/>
          <w:color w:val="000000" w:themeColor="text1"/>
        </w:rPr>
        <w:t xml:space="preserve">я решения проблемы; </w:t>
      </w:r>
    </w:p>
    <w:p w:rsidR="009664B8" w:rsidRPr="00BA79B3" w:rsidRDefault="009664B8" w:rsidP="009664B8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>оценить масштаб и трудоемкость данно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="00BA79B3">
        <w:rPr>
          <w:rFonts w:ascii="Times New Roman" w:hAnsi="Times New Roman" w:cs="Times New Roman"/>
          <w:color w:val="000000" w:themeColor="text1"/>
        </w:rPr>
        <w:t xml:space="preserve"> модификации; </w:t>
      </w:r>
    </w:p>
    <w:p w:rsidR="009664B8" w:rsidRPr="00BA79B3" w:rsidRDefault="009664B8" w:rsidP="009664B8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>разработать варианты реа</w:t>
      </w:r>
      <w:r w:rsidR="00BA79B3">
        <w:rPr>
          <w:rFonts w:ascii="Times New Roman" w:hAnsi="Times New Roman" w:cs="Times New Roman"/>
          <w:color w:val="000000" w:themeColor="text1"/>
        </w:rPr>
        <w:t xml:space="preserve">лизации конкретного изменения; </w:t>
      </w:r>
    </w:p>
    <w:p w:rsidR="009664B8" w:rsidRPr="00BA79B3" w:rsidRDefault="009664B8" w:rsidP="009664B8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>определить влияние данн</w:t>
      </w:r>
      <w:r w:rsidR="00BA79B3">
        <w:rPr>
          <w:rFonts w:ascii="Times New Roman" w:hAnsi="Times New Roman" w:cs="Times New Roman"/>
          <w:color w:val="000000" w:themeColor="text1"/>
        </w:rPr>
        <w:t xml:space="preserve">ых вариантов на функциональную </w:t>
      </w:r>
      <w:r w:rsidRPr="00BA79B3">
        <w:rPr>
          <w:rFonts w:ascii="Times New Roman" w:hAnsi="Times New Roman" w:cs="Times New Roman"/>
          <w:color w:val="000000" w:themeColor="text1"/>
        </w:rPr>
        <w:t>пригодность и техн</w:t>
      </w:r>
      <w:r w:rsidR="00BA79B3">
        <w:rPr>
          <w:rFonts w:ascii="Times New Roman" w:hAnsi="Times New Roman" w:cs="Times New Roman"/>
          <w:color w:val="000000" w:themeColor="text1"/>
        </w:rPr>
        <w:t xml:space="preserve">ические средства системы; </w:t>
      </w:r>
    </w:p>
    <w:p w:rsidR="009664B8" w:rsidRPr="00BA79B3" w:rsidRDefault="009664B8" w:rsidP="009664B8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>• выполнить анал</w:t>
      </w:r>
      <w:r w:rsidR="00BA79B3">
        <w:rPr>
          <w:rFonts w:ascii="Times New Roman" w:hAnsi="Times New Roman" w:cs="Times New Roman"/>
          <w:color w:val="000000" w:themeColor="text1"/>
        </w:rPr>
        <w:t>изы риска для каждого варианта</w:t>
      </w:r>
      <w:proofErr w:type="gramStart"/>
      <w:r w:rsidR="00BA79B3">
        <w:rPr>
          <w:rFonts w:ascii="Times New Roman" w:hAnsi="Times New Roman" w:cs="Times New Roman"/>
          <w:color w:val="000000" w:themeColor="text1"/>
        </w:rPr>
        <w:t>.</w:t>
      </w:r>
      <w:r w:rsidRPr="00BA79B3">
        <w:rPr>
          <w:rFonts w:ascii="Times New Roman" w:hAnsi="Times New Roman" w:cs="Times New Roman"/>
          <w:color w:val="000000" w:themeColor="text1"/>
        </w:rPr>
        <w:t>Д</w:t>
      </w:r>
      <w:proofErr w:type="gramEnd"/>
      <w:r w:rsidRPr="00BA79B3">
        <w:rPr>
          <w:rFonts w:ascii="Times New Roman" w:hAnsi="Times New Roman" w:cs="Times New Roman"/>
          <w:color w:val="000000" w:themeColor="text1"/>
        </w:rPr>
        <w:t>о внесения изменени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в систему и программны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продукт в со</w:t>
      </w:r>
    </w:p>
    <w:p w:rsidR="009664B8" w:rsidRPr="00BA79B3" w:rsidRDefault="009664B8" w:rsidP="009664B8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>ответствии с договором с заказчиком сопроводитель должен согласовать выбранны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вариант корректировки, выполнив следующее: </w:t>
      </w:r>
    </w:p>
    <w:p w:rsidR="009664B8" w:rsidRPr="00BA79B3" w:rsidRDefault="009664B8" w:rsidP="009664B8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>• представить результаты анализов на согласование в соответствующие группы Совета по управлению конфигурацие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; </w:t>
      </w:r>
    </w:p>
    <w:p w:rsidR="009664B8" w:rsidRPr="00BA79B3" w:rsidRDefault="009664B8" w:rsidP="009664B8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>• участвовать в обсуждениях с заказчиком рассматриваемо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корректировки; </w:t>
      </w:r>
    </w:p>
    <w:p w:rsidR="009664B8" w:rsidRPr="00BA79B3" w:rsidRDefault="009664B8" w:rsidP="009664B8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 xml:space="preserve">• обновить после согласования, состояние, содержание и статус предложения о модификации; </w:t>
      </w:r>
    </w:p>
    <w:p w:rsidR="009664B8" w:rsidRPr="00BA79B3" w:rsidRDefault="009664B8" w:rsidP="009664B8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 xml:space="preserve">• обновить, после согласования, конкретные требования к программному продукту, если соответствующая заявка на корректировку носит характер модернизации и совершенствования объекта. </w:t>
      </w:r>
    </w:p>
    <w:p w:rsidR="009664B8" w:rsidRPr="00BA79B3" w:rsidRDefault="009664B8" w:rsidP="009664B8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>Проектирование архитектуры модификаци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в плане трансформируется в его общую структуру и определяет функции и компоненты модифицированного программного средства. Основными особенностями данно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работы среди процессов ЖЦ ПС, влияющими на сопровождаемость, являются выбор структуры программы, разбиение ее на компоненты (модули) и поток данных, циркулирующи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между ними. При модификациях важно использовать знания коллектива специалистов по обработке данных, относящиеся к возможности использования часте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существующих программ или библиотек, доказавших высокое функциональное качество. </w:t>
      </w:r>
    </w:p>
    <w:p w:rsidR="009664B8" w:rsidRPr="00BA79B3" w:rsidRDefault="009664B8" w:rsidP="009664B8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>Сопроводителю следует определить процедуры для: получения, документирования и контроля отчетов о дефектах и предложени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о модификациях от пользователе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>; обеспечения обратно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связи с пользователями. Каждая, возникающая проблема и/или дефект, должны быть документально оформлены и введены в процесс анализа изменени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, для чего следует: </w:t>
      </w:r>
    </w:p>
    <w:p w:rsidR="009664B8" w:rsidRPr="00BA79B3" w:rsidRDefault="009664B8" w:rsidP="009664B8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>• разработать схему классификации и присвоения приоритетов для предложенных модификаци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и описани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дефектов; </w:t>
      </w:r>
    </w:p>
    <w:p w:rsidR="009664B8" w:rsidRPr="00BA79B3" w:rsidRDefault="009664B8" w:rsidP="009664B8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>разработать процедуры проведения целевых анализов изменени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>;  </w:t>
      </w:r>
    </w:p>
    <w:p w:rsidR="009664B8" w:rsidRPr="00BA79B3" w:rsidRDefault="009664B8" w:rsidP="009664B8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>определить процедуры представления предложенных модификаци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и описани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="00BA79B3">
        <w:rPr>
          <w:rFonts w:ascii="Times New Roman" w:hAnsi="Times New Roman" w:cs="Times New Roman"/>
          <w:color w:val="000000" w:themeColor="text1"/>
        </w:rPr>
        <w:t xml:space="preserve"> дефектов оператором; </w:t>
      </w:r>
    </w:p>
    <w:p w:rsidR="009664B8" w:rsidRPr="00BA79B3" w:rsidRDefault="009664B8" w:rsidP="009664B8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>• определить организацию обратно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связи с пользователями при анализе изменени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; </w:t>
      </w:r>
    </w:p>
    <w:p w:rsidR="009664B8" w:rsidRPr="00BA79B3" w:rsidRDefault="009664B8" w:rsidP="009664B8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>• определить, как пользователе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будут обслуживать в период реализации сопровождения; </w:t>
      </w:r>
    </w:p>
    <w:p w:rsidR="009664B8" w:rsidRPr="00BA79B3" w:rsidRDefault="009664B8" w:rsidP="009664B8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>• определить, как будут введены предлагаемые модификации в базу данных учета состояни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изменени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и используемых ресурсов. </w:t>
      </w:r>
    </w:p>
    <w:p w:rsidR="009664B8" w:rsidRPr="00BA79B3" w:rsidRDefault="009664B8" w:rsidP="009664B8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BA79B3">
        <w:rPr>
          <w:rFonts w:ascii="Times New Roman" w:hAnsi="Times New Roman" w:cs="Times New Roman"/>
          <w:color w:val="000000" w:themeColor="text1"/>
        </w:rPr>
        <w:t>Контроль за</w:t>
      </w:r>
      <w:proofErr w:type="gramEnd"/>
      <w:r w:rsidRPr="00BA79B3">
        <w:rPr>
          <w:rFonts w:ascii="Times New Roman" w:hAnsi="Times New Roman" w:cs="Times New Roman"/>
          <w:color w:val="000000" w:themeColor="text1"/>
        </w:rPr>
        <w:t xml:space="preserve"> рассматриваемыми работами следует проводить посредством процесса совместного анализа (см. стандарт ISO 14764). В конце работ должен быть проведен анализ риска. На основании выходных результатов анализа может быть пересмотрена предварительная оценка требуемых ресурсов и с привлечением пользователе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или заказчика принято решение о целесообразности перехода к работе по внесению изменени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в базовую версию программного продукта. Результатами это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работы являются: </w:t>
      </w:r>
    </w:p>
    <w:p w:rsidR="009664B8" w:rsidRPr="00BA79B3" w:rsidRDefault="00BA79B3" w:rsidP="00BA79B3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 xml:space="preserve">• </w:t>
      </w:r>
      <w:r w:rsidR="009664B8" w:rsidRPr="00BA79B3">
        <w:rPr>
          <w:rFonts w:ascii="Times New Roman" w:hAnsi="Times New Roman" w:cs="Times New Roman"/>
          <w:color w:val="000000" w:themeColor="text1"/>
        </w:rPr>
        <w:t>анализ влияния изменени</w:t>
      </w:r>
      <w:r w:rsidRPr="00BA79B3">
        <w:rPr>
          <w:rFonts w:ascii="Times New Roman" w:hAnsi="Times New Roman" w:cs="Times New Roman"/>
          <w:color w:val="000000" w:themeColor="text1"/>
        </w:rPr>
        <w:t>й</w:t>
      </w:r>
      <w:r w:rsidR="009664B8" w:rsidRPr="00BA79B3">
        <w:rPr>
          <w:rFonts w:ascii="Times New Roman" w:hAnsi="Times New Roman" w:cs="Times New Roman"/>
          <w:color w:val="000000" w:themeColor="text1"/>
        </w:rPr>
        <w:t xml:space="preserve">; </w:t>
      </w:r>
    </w:p>
    <w:p w:rsidR="009664B8" w:rsidRPr="00BA79B3" w:rsidRDefault="00BA79B3" w:rsidP="00BA79B3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 xml:space="preserve">• </w:t>
      </w:r>
      <w:r w:rsidR="009664B8" w:rsidRPr="00BA79B3">
        <w:rPr>
          <w:rFonts w:ascii="Times New Roman" w:hAnsi="Times New Roman" w:cs="Times New Roman"/>
          <w:color w:val="000000" w:themeColor="text1"/>
        </w:rPr>
        <w:t>рекомендуемы</w:t>
      </w:r>
      <w:r w:rsidRPr="00BA79B3">
        <w:rPr>
          <w:rFonts w:ascii="Times New Roman" w:hAnsi="Times New Roman" w:cs="Times New Roman"/>
          <w:color w:val="000000" w:themeColor="text1"/>
        </w:rPr>
        <w:t>й</w:t>
      </w:r>
      <w:r w:rsidR="009664B8" w:rsidRPr="00BA79B3">
        <w:rPr>
          <w:rFonts w:ascii="Times New Roman" w:hAnsi="Times New Roman" w:cs="Times New Roman"/>
          <w:color w:val="000000" w:themeColor="text1"/>
        </w:rPr>
        <w:t xml:space="preserve"> вариант и согласованные изменения; </w:t>
      </w:r>
    </w:p>
    <w:p w:rsidR="009664B8" w:rsidRPr="00BA79B3" w:rsidRDefault="00BA79B3" w:rsidP="00BA79B3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BA79B3">
        <w:rPr>
          <w:rFonts w:ascii="Times New Roman" w:hAnsi="Times New Roman" w:cs="Times New Roman"/>
          <w:color w:val="000000" w:themeColor="text1"/>
        </w:rPr>
        <w:t xml:space="preserve">• </w:t>
      </w:r>
      <w:r w:rsidR="009664B8" w:rsidRPr="00BA79B3">
        <w:rPr>
          <w:rFonts w:ascii="Times New Roman" w:hAnsi="Times New Roman" w:cs="Times New Roman"/>
          <w:color w:val="000000" w:themeColor="text1"/>
          <w:lang w:val="en-US"/>
        </w:rPr>
        <w:t xml:space="preserve">обновленные и исправленные документы. </w:t>
      </w:r>
    </w:p>
    <w:p w:rsidR="009664B8" w:rsidRPr="00BA79B3" w:rsidRDefault="009664B8" w:rsidP="009664B8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>При внесении изменени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в ПС сопроводитель разрабатывает и тестирует конкретные изменения программного продукта. Исходными данными для проведения работы при внесении изменени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должны быть: базовая версия программного продукта; согласованные с заказчиком предложения о модификации; согласованные документы на реализацию корректировки; отчет о влиянии корректировки и выходные результаты работы по анализу изменени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. Сопроводитель должен выполнять анализ </w:t>
      </w:r>
      <w:proofErr w:type="gramStart"/>
      <w:r w:rsidRPr="00BA79B3">
        <w:rPr>
          <w:rFonts w:ascii="Times New Roman" w:hAnsi="Times New Roman" w:cs="Times New Roman"/>
          <w:color w:val="000000" w:themeColor="text1"/>
        </w:rPr>
        <w:t>использования процессов разработки комплекса программ</w:t>
      </w:r>
      <w:proofErr w:type="gramEnd"/>
      <w:r w:rsidRPr="00BA79B3">
        <w:rPr>
          <w:rFonts w:ascii="Times New Roman" w:hAnsi="Times New Roman" w:cs="Times New Roman"/>
          <w:color w:val="000000" w:themeColor="text1"/>
        </w:rPr>
        <w:t xml:space="preserve"> при внесении изменени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(см. п. 5.3 и 5.5 стандарта ISO 12207). После согласования корректировки сопроводителю следует провести анализ и определить, какие документы, программные модули и их версии требуют изменения. </w:t>
      </w:r>
    </w:p>
    <w:p w:rsidR="009664B8" w:rsidRPr="00BA79B3" w:rsidRDefault="009664B8" w:rsidP="009664B8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>Результаты испытани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корректировок должны быть документально оформлены. </w:t>
      </w:r>
      <w:proofErr w:type="gramStart"/>
      <w:r w:rsidRPr="00BA79B3">
        <w:rPr>
          <w:rFonts w:ascii="Times New Roman" w:hAnsi="Times New Roman" w:cs="Times New Roman"/>
          <w:color w:val="000000" w:themeColor="text1"/>
        </w:rPr>
        <w:t>Контроль за</w:t>
      </w:r>
      <w:proofErr w:type="gramEnd"/>
      <w:r w:rsidRPr="00BA79B3">
        <w:rPr>
          <w:rFonts w:ascii="Times New Roman" w:hAnsi="Times New Roman" w:cs="Times New Roman"/>
          <w:color w:val="000000" w:themeColor="text1"/>
        </w:rPr>
        <w:t xml:space="preserve"> рассматриваемо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работо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должен быть проведен посредством процесса совместного анализа. Результатами данно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работы являются: обновленные планы, документы и процедуры тестирования; измененные исходные программы; отчеты о квалификационном тестировании; показатели, характеризующие качество внесенных изменени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>. Обновленные документы должны включать подробны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отчет о проведенном анализе; обновленные требования; обновленные планы, процедуры и отчеты о тестировании; обновленные учебные материалы. Сопроводитель должен провести проверки каждого внесенного изменения совместно с заказчиком, утвердившим изменение в целях подтверждения целостности и работоспособности измененно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системы: </w:t>
      </w:r>
    </w:p>
    <w:p w:rsidR="009664B8" w:rsidRPr="00BA79B3" w:rsidRDefault="009664B8" w:rsidP="009664B8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>• отслеживание реализованных предложени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о модификации и отчетов о дефектах относительно требовани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предыдуще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базово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версии проекта и программных кодов; </w:t>
      </w:r>
    </w:p>
    <w:p w:rsidR="009664B8" w:rsidRPr="00BA79B3" w:rsidRDefault="009664B8" w:rsidP="009664B8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 xml:space="preserve">проверку соблюдения стандартов на ЖЦ ПС и системы; </w:t>
      </w:r>
    </w:p>
    <w:p w:rsidR="009664B8" w:rsidRPr="00BA79B3" w:rsidRDefault="009664B8" w:rsidP="009664B8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>проверку того, что изменены только нужные ко</w:t>
      </w:r>
      <w:r w:rsidR="00BA79B3">
        <w:rPr>
          <w:rFonts w:ascii="Times New Roman" w:hAnsi="Times New Roman" w:cs="Times New Roman"/>
          <w:color w:val="000000" w:themeColor="text1"/>
        </w:rPr>
        <w:t>мпоненты программного средства;</w:t>
      </w:r>
    </w:p>
    <w:p w:rsidR="009664B8" w:rsidRPr="00BA79B3" w:rsidRDefault="009664B8" w:rsidP="009664B8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 xml:space="preserve">• контроль обновления документов версии программного продукта; </w:t>
      </w:r>
    </w:p>
    <w:p w:rsidR="009664B8" w:rsidRPr="00BA79B3" w:rsidRDefault="009664B8" w:rsidP="009664B8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 xml:space="preserve">• проверку полноты проведения тестирования и отчетов о тестировании. </w:t>
      </w:r>
    </w:p>
    <w:p w:rsidR="009664B8" w:rsidRPr="00BA79B3" w:rsidRDefault="009664B8" w:rsidP="009664B8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 xml:space="preserve">Сопроводитель должен документально оформить и представить заказчику: </w:t>
      </w:r>
    </w:p>
    <w:p w:rsidR="009664B8" w:rsidRPr="00BA79B3" w:rsidRDefault="009664B8" w:rsidP="009664B8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>• отчеты о проблемах (дефектах) и предложения о модификациях; результаты их анализа и варианты реализации изменени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; </w:t>
      </w:r>
    </w:p>
    <w:p w:rsidR="009664B8" w:rsidRPr="00BA79B3" w:rsidRDefault="009664B8" w:rsidP="009664B8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>• результаты приемочных испытани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>, верификации, аттестации и измерени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характеристик качества ново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версии программного продукта; </w:t>
      </w:r>
    </w:p>
    <w:p w:rsidR="009664B8" w:rsidRPr="00BA79B3" w:rsidRDefault="009664B8" w:rsidP="009664B8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 xml:space="preserve">• отчеты об обеспечении характеристик качества программного продукта и результаты эксплуатационного тестирования; </w:t>
      </w:r>
    </w:p>
    <w:p w:rsidR="009664B8" w:rsidRPr="00BA79B3" w:rsidRDefault="009664B8" w:rsidP="009664B8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>• замечания заказчика и результаты взаимоде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ствия с ним по устранению дефектов версии программного продукта; </w:t>
      </w:r>
    </w:p>
    <w:p w:rsidR="009664B8" w:rsidRPr="00BA79B3" w:rsidRDefault="009664B8" w:rsidP="009664B8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 xml:space="preserve">• комплект актуальных проектных документов и документов результатов сопровождения; </w:t>
      </w:r>
    </w:p>
    <w:p w:rsidR="009664B8" w:rsidRPr="00BA79B3" w:rsidRDefault="009664B8" w:rsidP="009664B8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>• оценки корректности реализованно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политики, графика и Программы квалификационного тестирования версии программного продукта; </w:t>
      </w:r>
    </w:p>
    <w:p w:rsidR="009664B8" w:rsidRPr="00BA79B3" w:rsidRDefault="009664B8" w:rsidP="009664B8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 xml:space="preserve">правильность оценок необходимых и использованных ресурсов; </w:t>
      </w:r>
    </w:p>
    <w:p w:rsidR="009664B8" w:rsidRPr="00BA79B3" w:rsidRDefault="009664B8" w:rsidP="009664B8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>официальные рекомендации с указаниями о целесообразных последующих модификациях и создании новых верси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="00BA79B3">
        <w:rPr>
          <w:rFonts w:ascii="Times New Roman" w:hAnsi="Times New Roman" w:cs="Times New Roman"/>
          <w:color w:val="000000" w:themeColor="text1"/>
        </w:rPr>
        <w:t xml:space="preserve"> ПС. </w:t>
      </w:r>
    </w:p>
    <w:p w:rsidR="009664B8" w:rsidRPr="00BA79B3" w:rsidRDefault="009664B8" w:rsidP="009664B8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>Снятие программного средства с эксплуатации и сопровождения должно быть подготовлено анализом, обосновывающим это решение. В анализе следует определить и экономически обосновать: возможность сохранения устаревше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версии комплекса программ, а также необходимость создания и применения ново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версии программного продукта. Разработка нового ПС может проводиться для: усовершенствования модульности; упрощения сопровождения; обеспечения стандартизации или независимости от поставщика-продавца компонентов. </w:t>
      </w:r>
    </w:p>
    <w:p w:rsidR="009664B8" w:rsidRPr="00BA79B3" w:rsidRDefault="009664B8" w:rsidP="009664B8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>Перед прекращением сопровождения следует определить влияние снятия программного продукта с сопровождения на пользователе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>, установить программны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продукт, заменяющи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снимаемы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(при его наличии) и определить обязанности по любым оставшимся вопросам последующе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поддержки применения ПС. Пользователи должны получить уведомление о планах и работах по снятию с сопровождения и эксплуатации. </w:t>
      </w:r>
    </w:p>
    <w:p w:rsidR="009664B8" w:rsidRPr="00BA79B3" w:rsidRDefault="009664B8" w:rsidP="009664B8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>Стандарт ISO 15846:1998 – Конфигурационное управление программными средствами – обобщает, детализирует и развивает основные концептуальные положения, представленные в стандартах ISO 12207 и ISO 10007. Стандарт ISO 10007:1995 – Руководящие указания при управлении конфигурацие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– содержит общие рекомендации по управлению конфигурацие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, которые целесообразно применять на протяжении всего жизненного цикла различных систем и видов продукции, с тем, чтобы обеспечить наглядность функциональных и физических характеристик и управление ими. </w:t>
      </w:r>
    </w:p>
    <w:p w:rsidR="009664B8" w:rsidRPr="00BA79B3" w:rsidRDefault="009664B8" w:rsidP="009664B8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>Основно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задаче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управления конфигурацие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является документальное оформление и обеспечение полно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наглядности текуще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конфигурации продукции и выполнения требовани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="00BA79B3">
        <w:rPr>
          <w:rFonts w:ascii="Times New Roman" w:hAnsi="Times New Roman" w:cs="Times New Roman"/>
          <w:color w:val="000000" w:themeColor="text1"/>
        </w:rPr>
        <w:t xml:space="preserve"> к ее</w:t>
      </w:r>
      <w:r w:rsidRPr="00BA79B3">
        <w:rPr>
          <w:rFonts w:ascii="Times New Roman" w:hAnsi="Times New Roman" w:cs="Times New Roman"/>
          <w:color w:val="000000" w:themeColor="text1"/>
        </w:rPr>
        <w:t xml:space="preserve"> физическим и функциональным характеристикам. Другая задача заключается в том, чтобы все лица, работающие над проектом, в любо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момент его жизненного цикла использовали достоверную и точную информацию. Управление конфигурацие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следует организовать так, чтобы персонал знал свои обязанности и имел достаточно независимости и полномочи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для выполнения поставленных задач. Управление конфигурацие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является управленческо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дисциплино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>, использующе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техническое и административное руководство для разработки, производства и поддержки объектов конфигурации. </w:t>
      </w:r>
    </w:p>
    <w:p w:rsidR="009664B8" w:rsidRPr="00BA79B3" w:rsidRDefault="009664B8" w:rsidP="009664B8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>Шесть (6-о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– 11-ы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>) разделов начинаются с цитирования соответствующих шести базовых требовани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раздела 6.2 стандарта ISO 12207: </w:t>
      </w:r>
    </w:p>
    <w:p w:rsidR="009664B8" w:rsidRPr="009664B8" w:rsidRDefault="00BA79B3" w:rsidP="009664B8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подготовка процесса; </w:t>
      </w:r>
    </w:p>
    <w:p w:rsidR="009664B8" w:rsidRPr="009664B8" w:rsidRDefault="00BA79B3" w:rsidP="009664B8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определение конфигурации; </w:t>
      </w:r>
    </w:p>
    <w:p w:rsidR="009664B8" w:rsidRPr="009664B8" w:rsidRDefault="00BA79B3" w:rsidP="009664B8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контроль конфигурации; </w:t>
      </w:r>
    </w:p>
    <w:p w:rsidR="009664B8" w:rsidRPr="009664B8" w:rsidRDefault="009664B8" w:rsidP="009664B8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9664B8">
        <w:rPr>
          <w:rFonts w:ascii="Times New Roman" w:hAnsi="Times New Roman" w:cs="Times New Roman"/>
          <w:color w:val="000000" w:themeColor="text1"/>
          <w:lang w:val="en-US"/>
        </w:rPr>
        <w:t>учет состояния конфи</w:t>
      </w:r>
      <w:r w:rsidR="00BA79B3">
        <w:rPr>
          <w:rFonts w:ascii="Times New Roman" w:hAnsi="Times New Roman" w:cs="Times New Roman"/>
          <w:color w:val="000000" w:themeColor="text1"/>
          <w:lang w:val="en-US"/>
        </w:rPr>
        <w:t xml:space="preserve">гурации; </w:t>
      </w:r>
    </w:p>
    <w:p w:rsidR="009664B8" w:rsidRPr="009664B8" w:rsidRDefault="00BA79B3" w:rsidP="009664B8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оценка конфигурации; </w:t>
      </w:r>
    </w:p>
    <w:p w:rsidR="009664B8" w:rsidRPr="009664B8" w:rsidRDefault="00BA79B3" w:rsidP="009664B8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000000" w:themeColor="text1"/>
          <w:lang w:val="en-US"/>
        </w:rPr>
      </w:pPr>
      <w:proofErr w:type="gramStart"/>
      <w:r>
        <w:rPr>
          <w:rFonts w:ascii="Times New Roman" w:hAnsi="Times New Roman" w:cs="Times New Roman"/>
          <w:color w:val="000000" w:themeColor="text1"/>
          <w:lang w:val="en-US"/>
        </w:rPr>
        <w:t>управление</w:t>
      </w:r>
      <w:proofErr w:type="gramEnd"/>
      <w:r>
        <w:rPr>
          <w:rFonts w:ascii="Times New Roman" w:hAnsi="Times New Roman" w:cs="Times New Roman"/>
          <w:color w:val="000000" w:themeColor="text1"/>
          <w:lang w:val="en-US"/>
        </w:rPr>
        <w:t xml:space="preserve"> выпуском и поставка.</w:t>
      </w:r>
    </w:p>
    <w:p w:rsidR="000A464D" w:rsidRPr="00BA79B3" w:rsidRDefault="009664B8" w:rsidP="009664B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>Процесс управления конфигурацие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="00BA79B3">
        <w:rPr>
          <w:rFonts w:ascii="Times New Roman" w:hAnsi="Times New Roman" w:cs="Times New Roman"/>
          <w:color w:val="000000" w:themeColor="text1"/>
        </w:rPr>
        <w:t xml:space="preserve"> является процессом при</w:t>
      </w:r>
      <w:bookmarkStart w:id="0" w:name="_GoBack"/>
      <w:bookmarkEnd w:id="0"/>
      <w:r w:rsidRPr="00BA79B3">
        <w:rPr>
          <w:rFonts w:ascii="Times New Roman" w:hAnsi="Times New Roman" w:cs="Times New Roman"/>
          <w:color w:val="000000" w:themeColor="text1"/>
        </w:rPr>
        <w:t>менения административных и технических процедур на всем протяжении жизненного цикла программных сре</w:t>
      </w:r>
      <w:proofErr w:type="gramStart"/>
      <w:r w:rsidRPr="00BA79B3">
        <w:rPr>
          <w:rFonts w:ascii="Times New Roman" w:hAnsi="Times New Roman" w:cs="Times New Roman"/>
          <w:color w:val="000000" w:themeColor="text1"/>
        </w:rPr>
        <w:t>дств дл</w:t>
      </w:r>
      <w:proofErr w:type="gramEnd"/>
      <w:r w:rsidRPr="00BA79B3">
        <w:rPr>
          <w:rFonts w:ascii="Times New Roman" w:hAnsi="Times New Roman" w:cs="Times New Roman"/>
          <w:color w:val="000000" w:themeColor="text1"/>
        </w:rPr>
        <w:t>я: обозначения, определения и установления состояния базово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версии программных продуктов в системе; управления хранением, обр</w:t>
      </w:r>
      <w:r w:rsidR="000A464D" w:rsidRPr="00BA79B3">
        <w:rPr>
          <w:rFonts w:ascii="Times New Roman" w:hAnsi="Times New Roman" w:cs="Times New Roman"/>
          <w:color w:val="000000" w:themeColor="text1"/>
        </w:rPr>
        <w:t>ащением и поставко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="000A464D" w:rsidRPr="00BA79B3">
        <w:rPr>
          <w:rFonts w:ascii="Times New Roman" w:hAnsi="Times New Roman" w:cs="Times New Roman"/>
          <w:color w:val="000000" w:themeColor="text1"/>
        </w:rPr>
        <w:t xml:space="preserve"> объектов. </w:t>
      </w:r>
    </w:p>
    <w:p w:rsidR="009664B8" w:rsidRPr="00BA79B3" w:rsidRDefault="009664B8" w:rsidP="009664B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>Подготовка процесса включает разработку плана управления конфигурацие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. План должен определять: </w:t>
      </w:r>
    </w:p>
    <w:p w:rsidR="009664B8" w:rsidRPr="00BA79B3" w:rsidRDefault="00BA79B3" w:rsidP="00BA79B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 xml:space="preserve">• </w:t>
      </w:r>
      <w:r w:rsidR="009664B8" w:rsidRPr="00BA79B3">
        <w:rPr>
          <w:rFonts w:ascii="Times New Roman" w:hAnsi="Times New Roman" w:cs="Times New Roman"/>
          <w:color w:val="000000" w:themeColor="text1"/>
        </w:rPr>
        <w:t>работы по управлению конфигурацие</w:t>
      </w:r>
      <w:r w:rsidRPr="00BA79B3">
        <w:rPr>
          <w:rFonts w:ascii="Times New Roman" w:hAnsi="Times New Roman" w:cs="Times New Roman"/>
          <w:color w:val="000000" w:themeColor="text1"/>
        </w:rPr>
        <w:t>й</w:t>
      </w:r>
      <w:r w:rsidR="009664B8" w:rsidRPr="00BA79B3">
        <w:rPr>
          <w:rFonts w:ascii="Times New Roman" w:hAnsi="Times New Roman" w:cs="Times New Roman"/>
          <w:color w:val="000000" w:themeColor="text1"/>
        </w:rPr>
        <w:t xml:space="preserve">; </w:t>
      </w:r>
    </w:p>
    <w:p w:rsidR="009664B8" w:rsidRPr="00BA79B3" w:rsidRDefault="00BA79B3" w:rsidP="00BA79B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 xml:space="preserve">• </w:t>
      </w:r>
      <w:r w:rsidR="009664B8" w:rsidRPr="00BA79B3">
        <w:rPr>
          <w:rFonts w:ascii="Times New Roman" w:hAnsi="Times New Roman" w:cs="Times New Roman"/>
          <w:color w:val="000000" w:themeColor="text1"/>
        </w:rPr>
        <w:t xml:space="preserve">процедуры и график выполнения данных работ; </w:t>
      </w:r>
    </w:p>
    <w:p w:rsidR="009664B8" w:rsidRPr="00BA79B3" w:rsidRDefault="00BA79B3" w:rsidP="00BA79B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 xml:space="preserve">• </w:t>
      </w:r>
      <w:r w:rsidR="009664B8" w:rsidRPr="00BA79B3">
        <w:rPr>
          <w:rFonts w:ascii="Times New Roman" w:hAnsi="Times New Roman" w:cs="Times New Roman"/>
          <w:color w:val="000000" w:themeColor="text1"/>
        </w:rPr>
        <w:t xml:space="preserve">организацию, ответственных за выполнение данных работ; </w:t>
      </w:r>
    </w:p>
    <w:p w:rsidR="009664B8" w:rsidRPr="00BA79B3" w:rsidRDefault="00BA79B3" w:rsidP="00BA79B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 xml:space="preserve">• </w:t>
      </w:r>
      <w:r w:rsidR="009664B8" w:rsidRPr="00BA79B3">
        <w:rPr>
          <w:rFonts w:ascii="Times New Roman" w:hAnsi="Times New Roman" w:cs="Times New Roman"/>
          <w:color w:val="000000" w:themeColor="text1"/>
        </w:rPr>
        <w:t>связь данно</w:t>
      </w:r>
      <w:r w:rsidRPr="00BA79B3">
        <w:rPr>
          <w:rFonts w:ascii="Times New Roman" w:hAnsi="Times New Roman" w:cs="Times New Roman"/>
          <w:color w:val="000000" w:themeColor="text1"/>
        </w:rPr>
        <w:t>й</w:t>
      </w:r>
      <w:r w:rsidR="009664B8" w:rsidRPr="00BA79B3">
        <w:rPr>
          <w:rFonts w:ascii="Times New Roman" w:hAnsi="Times New Roman" w:cs="Times New Roman"/>
          <w:color w:val="000000" w:themeColor="text1"/>
        </w:rPr>
        <w:t xml:space="preserve"> </w:t>
      </w:r>
      <w:r w:rsidR="009664B8" w:rsidRPr="00BA79B3">
        <w:rPr>
          <w:rFonts w:ascii="MS Mincho" w:eastAsia="MS Mincho" w:hAnsi="MS Mincho" w:cs="MS Mincho" w:hint="eastAsia"/>
          <w:color w:val="000000" w:themeColor="text1"/>
        </w:rPr>
        <w:t> </w:t>
      </w:r>
      <w:r w:rsidR="009664B8" w:rsidRPr="00BA79B3">
        <w:rPr>
          <w:rFonts w:ascii="Times New Roman" w:hAnsi="Times New Roman" w:cs="Times New Roman"/>
          <w:color w:val="000000" w:themeColor="text1"/>
        </w:rPr>
        <w:t xml:space="preserve">организации с другими предприятиями, например, по разработке и сопровождению программных средств. </w:t>
      </w:r>
    </w:p>
    <w:p w:rsidR="009664B8" w:rsidRPr="00BA79B3" w:rsidRDefault="009664B8" w:rsidP="009664B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 xml:space="preserve">План должен быть документально оформлен и выполнен. </w:t>
      </w:r>
    </w:p>
    <w:p w:rsidR="009664B8" w:rsidRPr="00BA79B3" w:rsidRDefault="009664B8" w:rsidP="009664B8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>Определение конфигурации состоит в создании схемы обозначения программных объектов и их верси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(объектов программно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конфигурации), которые контролируются при реализации проекта. Для каждого программного объекта и его верси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должны быть определены: документация, в которо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фиксируется состояние его конфигурации; эталонные версии и другие элементы обозначения. </w:t>
      </w:r>
    </w:p>
    <w:p w:rsidR="009664B8" w:rsidRPr="00BA79B3" w:rsidRDefault="009664B8" w:rsidP="009664B8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>Контроль конфигурации, при этом должны быть выполнены: обозначение и регистрация заявок на внесение изменени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>; анализ и оценка изменени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; принятие или непринятие заявки; реализация, верификация и выпуск измененного программного объекта. Для каждого изменения следует отслеживать аудиторские проверки, посредством которых анализируется каждое изменение, его причина и разрешение на его внесение. Должны быть выполнены контроль и аудиторская проверка всех доступных контролю программных продуктов, которые связаны с критическими функциями безопасности или защиты. </w:t>
      </w:r>
    </w:p>
    <w:p w:rsidR="009664B8" w:rsidRPr="00BA79B3" w:rsidRDefault="009664B8" w:rsidP="009664B8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>Учет состояни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конфигурации включает подготовку протоколов управления и отчетов о состоянии, которые отражают состояние и хронологию изменения контролируемых программных объектов, состояние их конфигурации. Отчеты о состоянии должны учитывать количество изменени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в данном проекте, последние версии программных объектов, обозначения выпущенных верси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, количество выпусков и сравнения программных объектов различных выпусков. </w:t>
      </w:r>
    </w:p>
    <w:p w:rsidR="009664B8" w:rsidRPr="00BA79B3" w:rsidRDefault="009664B8" w:rsidP="009664B8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>Оценка конфигурации при этом должны быть определены и обеспечены: функциональная законченность программных объектов с точки зрения реализации установленных к ним требовани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>; физическая завершенность программных объектов с точки зрения реализации в проекте и в программах всех внесенных изменени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. </w:t>
      </w:r>
    </w:p>
    <w:p w:rsidR="009664B8" w:rsidRPr="00BA79B3" w:rsidRDefault="009664B8" w:rsidP="009664B8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>Управление выпуском и поставка включает официальны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контроль выпуска и поставки программных продуктов вместе с соответствующе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документацие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>. Оригиналы программ и документации должны сопровождаться в жизненном цикле. Программы и документация, связанные с обеспечением критических функци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безопасности или защиты, должны обрабатываться, храниться, упаковываться и поставляться в соответствии с установленными правилами. </w:t>
      </w:r>
    </w:p>
    <w:p w:rsidR="009664B8" w:rsidRPr="00BA79B3" w:rsidRDefault="009664B8" w:rsidP="009664B8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>Процесс решения проблем (устранения дефектов) по стандарту ISO 12207</w:t>
      </w:r>
      <w:r w:rsidRPr="00BA79B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BA79B3">
        <w:rPr>
          <w:rFonts w:ascii="Times New Roman" w:hAnsi="Times New Roman" w:cs="Times New Roman"/>
          <w:color w:val="000000" w:themeColor="text1"/>
        </w:rPr>
        <w:t xml:space="preserve">(п.6.8) является процессом анализа и решения проблем (включая обнаруженные несоответствия), независимо от их происхождения или источника, которые обнаружены в ходе выполнения разработки, эксплуатации, сопровождения или других процессов. Целью данного процесса является обеспечение своевременного, ответственного и документируемого анализа и решения всех обнаруженных проблем (дефектов) и определения причин их возникновения. </w:t>
      </w:r>
    </w:p>
    <w:p w:rsidR="009664B8" w:rsidRPr="00BA79B3" w:rsidRDefault="009664B8" w:rsidP="009664B8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 xml:space="preserve">Подготовка процесса устранения дефектов – процесс должен быть циклически замкнутым, обеспечивающим: </w:t>
      </w:r>
    </w:p>
    <w:p w:rsidR="009664B8" w:rsidRPr="00BA79B3" w:rsidRDefault="009664B8" w:rsidP="009664B8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 xml:space="preserve">• своевременное документирование и ввод всех обнаруженных дефектов в процесс решения проблем; </w:t>
      </w:r>
    </w:p>
    <w:p w:rsidR="009664B8" w:rsidRPr="00BA79B3" w:rsidRDefault="009664B8" w:rsidP="009664B8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 xml:space="preserve">• определение, анализ и возможное устранение причин их возникновения; </w:t>
      </w:r>
    </w:p>
    <w:p w:rsidR="009664B8" w:rsidRPr="00BA79B3" w:rsidRDefault="009664B8" w:rsidP="009664B8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>• учет и документирование состояни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проблем; </w:t>
      </w:r>
    </w:p>
    <w:p w:rsidR="009664B8" w:rsidRPr="00BA79B3" w:rsidRDefault="009664B8" w:rsidP="009664B8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>Решение обнаруженных проблем: при выявлении проблем в программном продукте или работе должен быть подготовлен отчет, описывающи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каждую выявленную проблему. Отчет по проблеме должен являться составно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частью вышеописанного процесса, охватывая вопросы: выявления проблем; их исследования, анализа и решения, а также причин их возникновения; определения тенденци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, способствующих возникновению проблем. </w:t>
      </w:r>
    </w:p>
    <w:p w:rsidR="009664B8" w:rsidRPr="00BA79B3" w:rsidRDefault="009664B8" w:rsidP="009664B8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BA79B3">
        <w:rPr>
          <w:rFonts w:ascii="Times New Roman" w:hAnsi="Times New Roman" w:cs="Times New Roman"/>
          <w:color w:val="000000" w:themeColor="text1"/>
        </w:rPr>
        <w:t>Модификация, учет и тиражирование верси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требует больших затрат. Поэтому при выпуске каждо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ново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базово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версии разработчики стремятся обеспечить преемственность ее функци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и компонентов с предыдущими версиями, а также рассматривается возможность и подготавливается решение для возможного прекращения модификаци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некоторо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устаревше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версии ПС или ее конкретных компонентов. Для реализации на практике приведенных выше концепци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и процедур, требовани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и планов сопровождения и управления конфигурацие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программных средств необходимы организационные мероприятия, гарантирующие участникам проектов определенную культуру</w:t>
      </w:r>
      <w:r w:rsidRPr="00BA79B3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, </w:t>
      </w:r>
      <w:r w:rsidRPr="00BA79B3">
        <w:rPr>
          <w:rFonts w:ascii="Times New Roman" w:hAnsi="Times New Roman" w:cs="Times New Roman"/>
          <w:color w:val="000000" w:themeColor="text1"/>
        </w:rPr>
        <w:t>дисциплину разработки и выполнения модификаци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>. Такая организационная система должна обеспечивать специалистам разно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квалификации и роли в проекте, возможность взаимоде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>ствия при решении требуемых комплексных задач, для накопления, хранения и обмена упорядоченно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информацие</w:t>
      </w:r>
      <w:r w:rsidR="00BA79B3" w:rsidRPr="00BA79B3">
        <w:rPr>
          <w:rFonts w:ascii="Times New Roman" w:hAnsi="Times New Roman" w:cs="Times New Roman"/>
          <w:color w:val="000000" w:themeColor="text1"/>
        </w:rPr>
        <w:t>й</w:t>
      </w:r>
      <w:r w:rsidRPr="00BA79B3">
        <w:rPr>
          <w:rFonts w:ascii="Times New Roman" w:hAnsi="Times New Roman" w:cs="Times New Roman"/>
          <w:color w:val="000000" w:themeColor="text1"/>
        </w:rPr>
        <w:t xml:space="preserve"> о состоянии и изменениях компонентов проекта. </w:t>
      </w:r>
    </w:p>
    <w:p w:rsidR="005211D8" w:rsidRPr="009664B8" w:rsidRDefault="005211D8" w:rsidP="009664B8">
      <w:pPr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sectPr w:rsidR="005211D8" w:rsidRPr="009664B8" w:rsidSect="009664B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4E94292"/>
    <w:multiLevelType w:val="hybridMultilevel"/>
    <w:tmpl w:val="1B4EDADA"/>
    <w:lvl w:ilvl="0" w:tplc="1AC8BB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DCD3E1A"/>
    <w:multiLevelType w:val="hybridMultilevel"/>
    <w:tmpl w:val="506801A8"/>
    <w:lvl w:ilvl="0" w:tplc="1AC8BB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5160E7D"/>
    <w:multiLevelType w:val="hybridMultilevel"/>
    <w:tmpl w:val="25E089FE"/>
    <w:lvl w:ilvl="0" w:tplc="1AC8BB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4B8"/>
    <w:rsid w:val="000A464D"/>
    <w:rsid w:val="005211D8"/>
    <w:rsid w:val="009664B8"/>
    <w:rsid w:val="00BA79B3"/>
    <w:rsid w:val="00C7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6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79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9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6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79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3235</Words>
  <Characters>18442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Turebayeva Rakhila</dc:creator>
  <cp:keywords/>
  <dc:description/>
  <cp:lastModifiedBy>ЕНУ</cp:lastModifiedBy>
  <cp:revision>2</cp:revision>
  <dcterms:created xsi:type="dcterms:W3CDTF">2021-03-02T05:18:00Z</dcterms:created>
  <dcterms:modified xsi:type="dcterms:W3CDTF">2022-11-04T12:16:00Z</dcterms:modified>
</cp:coreProperties>
</file>